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F497" w14:textId="77777777" w:rsidR="00927FB8" w:rsidRPr="00264CC4" w:rsidRDefault="002F377D" w:rsidP="003825B3">
      <w:pPr>
        <w:spacing w:before="3" w:line="140" w:lineRule="exact"/>
        <w:ind w:right="1559"/>
        <w:jc w:val="center"/>
        <w:rPr>
          <w:lang w:val="id-ID"/>
        </w:rPr>
      </w:pPr>
      <w:r>
        <w:rPr>
          <w:i/>
          <w:noProof/>
          <w:spacing w:val="1"/>
          <w:lang w:val="id-ID" w:eastAsia="id-ID"/>
        </w:rPr>
        <mc:AlternateContent>
          <mc:Choice Requires="wpg">
            <w:drawing>
              <wp:anchor distT="0" distB="0" distL="114300" distR="114300" simplePos="0" relativeHeight="251733504" behindDoc="0" locked="0" layoutInCell="1" allowOverlap="1" wp14:anchorId="4A09B6F2" wp14:editId="71BC47E4">
                <wp:simplePos x="0" y="0"/>
                <wp:positionH relativeFrom="column">
                  <wp:posOffset>10160</wp:posOffset>
                </wp:positionH>
                <wp:positionV relativeFrom="paragraph">
                  <wp:posOffset>-104140</wp:posOffset>
                </wp:positionV>
                <wp:extent cx="6070600" cy="946150"/>
                <wp:effectExtent l="0" t="0" r="25400" b="6350"/>
                <wp:wrapNone/>
                <wp:docPr id="40" name="Group 40"/>
                <wp:cNvGraphicFramePr/>
                <a:graphic xmlns:a="http://schemas.openxmlformats.org/drawingml/2006/main">
                  <a:graphicData uri="http://schemas.microsoft.com/office/word/2010/wordprocessingGroup">
                    <wpg:wgp>
                      <wpg:cNvGrpSpPr/>
                      <wpg:grpSpPr>
                        <a:xfrm>
                          <a:off x="0" y="0"/>
                          <a:ext cx="6070600" cy="946150"/>
                          <a:chOff x="0" y="0"/>
                          <a:chExt cx="5919470" cy="946150"/>
                        </a:xfrm>
                      </wpg:grpSpPr>
                      <wpg:grpSp>
                        <wpg:cNvPr id="41" name="Group 41"/>
                        <wpg:cNvGrpSpPr/>
                        <wpg:grpSpPr>
                          <a:xfrm>
                            <a:off x="0" y="818707"/>
                            <a:ext cx="5919470" cy="38100"/>
                            <a:chOff x="0" y="0"/>
                            <a:chExt cx="5919470" cy="38100"/>
                          </a:xfrm>
                        </wpg:grpSpPr>
                        <wps:wsp>
                          <wps:cNvPr id="43" name="Straight Connector 43"/>
                          <wps:cNvCnPr/>
                          <wps:spPr>
                            <a:xfrm>
                              <a:off x="0" y="0"/>
                              <a:ext cx="5919470" cy="0"/>
                            </a:xfrm>
                            <a:prstGeom prst="line">
                              <a:avLst/>
                            </a:prstGeom>
                            <a:ln cmpd="dbl">
                              <a:solidFill>
                                <a:schemeClr val="tx1"/>
                              </a:solidFill>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0" y="38100"/>
                              <a:ext cx="5919470" cy="0"/>
                            </a:xfrm>
                            <a:prstGeom prst="line">
                              <a:avLst/>
                            </a:prstGeom>
                            <a:ln cmpd="dbl">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47" name="Text Box 47"/>
                        <wps:cNvSpPr txBox="1">
                          <a:spLocks noChangeArrowheads="1"/>
                        </wps:cNvSpPr>
                        <wps:spPr bwMode="auto">
                          <a:xfrm>
                            <a:off x="2690037" y="0"/>
                            <a:ext cx="229489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BA34F" w14:textId="77777777" w:rsidR="002F377D" w:rsidRDefault="002F377D" w:rsidP="002F377D">
                              <w:pPr>
                                <w:spacing w:before="3" w:line="140" w:lineRule="exact"/>
                                <w:ind w:right="29"/>
                                <w:jc w:val="center"/>
                                <w:rPr>
                                  <w:i/>
                                  <w:spacing w:val="1"/>
                                  <w:lang w:val="id-ID"/>
                                </w:rPr>
                              </w:pPr>
                            </w:p>
                            <w:p w14:paraId="09A4DDBA" w14:textId="77777777" w:rsidR="002F377D" w:rsidRPr="0074375D" w:rsidRDefault="002F377D" w:rsidP="002F377D">
                              <w:pPr>
                                <w:spacing w:before="3"/>
                                <w:ind w:right="29"/>
                                <w:jc w:val="center"/>
                                <w:rPr>
                                  <w:i/>
                                  <w:lang w:val="id-ID"/>
                                </w:rPr>
                              </w:pPr>
                              <w:r>
                                <w:rPr>
                                  <w:i/>
                                  <w:spacing w:val="1"/>
                                  <w:lang w:val="id-ID"/>
                                </w:rPr>
                                <w:t xml:space="preserve">International </w:t>
                              </w:r>
                              <w:r>
                                <w:rPr>
                                  <w:i/>
                                  <w:spacing w:val="1"/>
                                </w:rPr>
                                <w:t>J</w:t>
                              </w:r>
                              <w:r>
                                <w:rPr>
                                  <w:i/>
                                </w:rPr>
                                <w:t>.</w:t>
                              </w:r>
                              <w:r>
                                <w:rPr>
                                  <w:i/>
                                  <w:lang w:val="id-ID"/>
                                </w:rPr>
                                <w:t xml:space="preserve"> of</w:t>
                              </w:r>
                              <w:r>
                                <w:rPr>
                                  <w:i/>
                                  <w:spacing w:val="2"/>
                                </w:rPr>
                                <w:t xml:space="preserve"> </w:t>
                              </w:r>
                              <w:r>
                                <w:rPr>
                                  <w:i/>
                                  <w:spacing w:val="1"/>
                                  <w:lang w:val="id-ID"/>
                                </w:rPr>
                                <w:t>Management</w:t>
                              </w:r>
                              <w:r>
                                <w:rPr>
                                  <w:i/>
                                  <w:lang w:val="id-ID"/>
                                </w:rPr>
                                <w:t xml:space="preserve"> &amp; Education in Human Development</w:t>
                              </w:r>
                            </w:p>
                            <w:p w14:paraId="14DADBC0" w14:textId="77777777" w:rsidR="002F377D" w:rsidRDefault="002F377D" w:rsidP="002F377D">
                              <w:pPr>
                                <w:spacing w:before="1"/>
                                <w:ind w:left="20" w:right="29"/>
                                <w:rPr>
                                  <w:sz w:val="14"/>
                                  <w:szCs w:val="14"/>
                                  <w:lang w:val="id-ID"/>
                                </w:rPr>
                              </w:pPr>
                            </w:p>
                            <w:p w14:paraId="2B2D0A8D" w14:textId="77777777" w:rsidR="002F377D" w:rsidRPr="003F4CBD" w:rsidRDefault="002F377D" w:rsidP="002F377D">
                              <w:pPr>
                                <w:ind w:right="-60"/>
                                <w:jc w:val="center"/>
                                <w:rPr>
                                  <w:lang w:val="id-ID"/>
                                </w:rPr>
                              </w:pPr>
                              <w:r w:rsidRPr="00264CC4">
                                <w:t>ISSN:</w:t>
                              </w:r>
                              <w:r w:rsidRPr="00264CC4">
                                <w:rPr>
                                  <w:spacing w:val="-2"/>
                                </w:rPr>
                                <w:t xml:space="preserve"> </w:t>
                              </w:r>
                              <w:r>
                                <w:rPr>
                                  <w:lang w:val="id-ID"/>
                                </w:rPr>
                                <w:t xml:space="preserve">2775 </w:t>
                              </w:r>
                              <w:r>
                                <w:t>-</w:t>
                              </w:r>
                              <w:r>
                                <w:rPr>
                                  <w:lang w:val="id-ID"/>
                                </w:rPr>
                                <w:t xml:space="preserve"> 7765</w:t>
                              </w:r>
                            </w:p>
                            <w:p w14:paraId="79FA86BB" w14:textId="77777777" w:rsidR="002F377D" w:rsidRPr="00880530" w:rsidRDefault="002F377D" w:rsidP="002F377D">
                              <w:pPr>
                                <w:ind w:right="-60"/>
                                <w:jc w:val="center"/>
                                <w:rPr>
                                  <w:b/>
                                  <w:sz w:val="16"/>
                                  <w:szCs w:val="16"/>
                                </w:rPr>
                              </w:pPr>
                              <w:r w:rsidRPr="00880530">
                                <w:rPr>
                                  <w:b/>
                                  <w:spacing w:val="1"/>
                                  <w:position w:val="-1"/>
                                  <w:sz w:val="16"/>
                                  <w:szCs w:val="16"/>
                                </w:rPr>
                                <w:t>w</w:t>
                              </w:r>
                              <w:r w:rsidRPr="00880530">
                                <w:rPr>
                                  <w:b/>
                                  <w:spacing w:val="2"/>
                                  <w:position w:val="-1"/>
                                  <w:sz w:val="16"/>
                                  <w:szCs w:val="16"/>
                                </w:rPr>
                                <w:t>e</w:t>
                              </w:r>
                              <w:r w:rsidRPr="00880530">
                                <w:rPr>
                                  <w:b/>
                                  <w:position w:val="-1"/>
                                  <w:sz w:val="16"/>
                                  <w:szCs w:val="16"/>
                                </w:rPr>
                                <w:t>b</w:t>
                              </w:r>
                              <w:r w:rsidRPr="00880530">
                                <w:rPr>
                                  <w:b/>
                                  <w:spacing w:val="-3"/>
                                  <w:position w:val="-1"/>
                                  <w:sz w:val="16"/>
                                  <w:szCs w:val="16"/>
                                </w:rPr>
                                <w:t xml:space="preserve"> </w:t>
                              </w:r>
                              <w:r w:rsidRPr="00880530">
                                <w:rPr>
                                  <w:b/>
                                  <w:spacing w:val="-1"/>
                                  <w:position w:val="-1"/>
                                  <w:sz w:val="16"/>
                                  <w:szCs w:val="16"/>
                                </w:rPr>
                                <w:t>li</w:t>
                              </w:r>
                              <w:r w:rsidRPr="00880530">
                                <w:rPr>
                                  <w:b/>
                                  <w:spacing w:val="-2"/>
                                  <w:position w:val="-1"/>
                                  <w:sz w:val="16"/>
                                  <w:szCs w:val="16"/>
                                </w:rPr>
                                <w:t>n</w:t>
                              </w:r>
                              <w:r w:rsidRPr="00880530">
                                <w:rPr>
                                  <w:b/>
                                  <w:spacing w:val="2"/>
                                  <w:position w:val="-1"/>
                                  <w:sz w:val="16"/>
                                  <w:szCs w:val="16"/>
                                </w:rPr>
                                <w:t>k</w:t>
                              </w:r>
                              <w:r w:rsidRPr="00880530">
                                <w:rPr>
                                  <w:b/>
                                  <w:position w:val="-1"/>
                                  <w:sz w:val="16"/>
                                  <w:szCs w:val="16"/>
                                </w:rPr>
                                <w:t>:</w:t>
                              </w:r>
                              <w:r w:rsidRPr="00B00D00">
                                <w:rPr>
                                  <w:b/>
                                  <w:color w:val="000000" w:themeColor="text1"/>
                                  <w:spacing w:val="-2"/>
                                  <w:position w:val="-1"/>
                                  <w:sz w:val="16"/>
                                  <w:szCs w:val="16"/>
                                </w:rPr>
                                <w:t xml:space="preserve"> </w:t>
                              </w:r>
                              <w:hyperlink r:id="rId7" w:history="1">
                                <w:r w:rsidRPr="00B00D00">
                                  <w:rPr>
                                    <w:rStyle w:val="Hyperlink"/>
                                    <w:rFonts w:eastAsiaTheme="majorEastAsia"/>
                                    <w:b/>
                                    <w:color w:val="000000" w:themeColor="text1"/>
                                    <w:spacing w:val="2"/>
                                    <w:w w:val="98"/>
                                    <w:position w:val="-1"/>
                                    <w:sz w:val="16"/>
                                    <w:szCs w:val="16"/>
                                    <w:u w:val="none"/>
                                    <w:lang w:val="id-ID"/>
                                  </w:rPr>
                                  <w:t>http</w:t>
                                </w:r>
                                <w:r w:rsidRPr="00B00D00">
                                  <w:rPr>
                                    <w:rStyle w:val="Hyperlink"/>
                                    <w:rFonts w:eastAsiaTheme="majorEastAsia"/>
                                    <w:b/>
                                    <w:color w:val="000000" w:themeColor="text1"/>
                                    <w:spacing w:val="-1"/>
                                    <w:w w:val="99"/>
                                    <w:position w:val="-1"/>
                                    <w:sz w:val="16"/>
                                    <w:szCs w:val="16"/>
                                    <w:u w:val="none"/>
                                  </w:rPr>
                                  <w:t>:/</w:t>
                                </w:r>
                                <w:r w:rsidRPr="00B00D00">
                                  <w:rPr>
                                    <w:rStyle w:val="Hyperlink"/>
                                    <w:rFonts w:eastAsiaTheme="majorEastAsia"/>
                                    <w:b/>
                                    <w:color w:val="000000" w:themeColor="text1"/>
                                    <w:spacing w:val="4"/>
                                    <w:w w:val="99"/>
                                    <w:position w:val="-1"/>
                                    <w:sz w:val="16"/>
                                    <w:szCs w:val="16"/>
                                    <w:u w:val="none"/>
                                  </w:rPr>
                                  <w:t>/</w:t>
                                </w:r>
                                <w:r w:rsidRPr="00B00D00">
                                  <w:rPr>
                                    <w:rStyle w:val="Hyperlink"/>
                                    <w:rFonts w:eastAsiaTheme="majorEastAsia"/>
                                    <w:b/>
                                    <w:color w:val="000000" w:themeColor="text1"/>
                                    <w:spacing w:val="1"/>
                                    <w:w w:val="98"/>
                                    <w:position w:val="-1"/>
                                    <w:sz w:val="16"/>
                                    <w:szCs w:val="16"/>
                                    <w:u w:val="none"/>
                                  </w:rPr>
                                  <w:t>www</w:t>
                                </w:r>
                                <w:r w:rsidRPr="00B00D00">
                                  <w:rPr>
                                    <w:rStyle w:val="Hyperlink"/>
                                    <w:rFonts w:eastAsiaTheme="majorEastAsia"/>
                                    <w:b/>
                                    <w:color w:val="000000" w:themeColor="text1"/>
                                    <w:spacing w:val="-1"/>
                                    <w:w w:val="98"/>
                                    <w:position w:val="-1"/>
                                    <w:sz w:val="16"/>
                                    <w:szCs w:val="16"/>
                                    <w:u w:val="none"/>
                                  </w:rPr>
                                  <w:t>.</w:t>
                                </w:r>
                                <w:r w:rsidRPr="00B00D00">
                                  <w:rPr>
                                    <w:rStyle w:val="Hyperlink"/>
                                    <w:rFonts w:eastAsiaTheme="majorEastAsia"/>
                                    <w:b/>
                                    <w:color w:val="000000" w:themeColor="text1"/>
                                    <w:spacing w:val="4"/>
                                    <w:w w:val="99"/>
                                    <w:position w:val="-1"/>
                                    <w:sz w:val="16"/>
                                    <w:szCs w:val="16"/>
                                    <w:u w:val="none"/>
                                    <w:lang w:val="id-ID"/>
                                  </w:rPr>
                                  <w:t>ijmehd</w:t>
                                </w:r>
                                <w:r w:rsidRPr="00B00D00">
                                  <w:rPr>
                                    <w:rStyle w:val="Hyperlink"/>
                                    <w:rFonts w:eastAsiaTheme="majorEastAsia"/>
                                    <w:b/>
                                    <w:color w:val="000000" w:themeColor="text1"/>
                                    <w:spacing w:val="-1"/>
                                    <w:w w:val="98"/>
                                    <w:position w:val="-1"/>
                                    <w:sz w:val="16"/>
                                    <w:szCs w:val="16"/>
                                    <w:u w:val="none"/>
                                  </w:rPr>
                                  <w:t>.</w:t>
                                </w:r>
                                <w:r w:rsidRPr="00B00D00">
                                  <w:rPr>
                                    <w:rStyle w:val="Hyperlink"/>
                                    <w:rFonts w:eastAsiaTheme="majorEastAsia"/>
                                    <w:b/>
                                    <w:color w:val="000000" w:themeColor="text1"/>
                                    <w:spacing w:val="2"/>
                                    <w:w w:val="99"/>
                                    <w:position w:val="-1"/>
                                    <w:sz w:val="16"/>
                                    <w:szCs w:val="16"/>
                                    <w:u w:val="none"/>
                                  </w:rPr>
                                  <w:t>c</w:t>
                                </w:r>
                                <w:r w:rsidRPr="00B00D00">
                                  <w:rPr>
                                    <w:rStyle w:val="Hyperlink"/>
                                    <w:rFonts w:eastAsiaTheme="majorEastAsia"/>
                                    <w:b/>
                                    <w:color w:val="000000" w:themeColor="text1"/>
                                    <w:spacing w:val="2"/>
                                    <w:w w:val="98"/>
                                    <w:position w:val="-1"/>
                                    <w:sz w:val="16"/>
                                    <w:szCs w:val="16"/>
                                    <w:u w:val="none"/>
                                  </w:rPr>
                                  <w:t>o</w:t>
                                </w:r>
                                <w:r w:rsidRPr="00B00D00">
                                  <w:rPr>
                                    <w:rStyle w:val="Hyperlink"/>
                                    <w:rFonts w:eastAsiaTheme="majorEastAsia"/>
                                    <w:b/>
                                    <w:color w:val="000000" w:themeColor="text1"/>
                                    <w:w w:val="99"/>
                                    <w:position w:val="-1"/>
                                    <w:sz w:val="16"/>
                                    <w:szCs w:val="16"/>
                                    <w:u w:val="none"/>
                                  </w:rPr>
                                  <w:t>m</w:t>
                                </w:r>
                              </w:hyperlink>
                            </w:p>
                            <w:p w14:paraId="1B0FA707" w14:textId="77777777" w:rsidR="002F377D" w:rsidRPr="00264CC4" w:rsidRDefault="002F377D" w:rsidP="002F377D">
                              <w:pPr>
                                <w:spacing w:before="1"/>
                                <w:ind w:right="-60"/>
                                <w:rPr>
                                  <w:sz w:val="14"/>
                                  <w:szCs w:val="14"/>
                                  <w:lang w:val="id-ID"/>
                                </w:rPr>
                              </w:pPr>
                            </w:p>
                          </w:txbxContent>
                        </wps:txbx>
                        <wps:bodyPr rot="0" vert="horz" wrap="square" lIns="0" tIns="0" rIns="0" bIns="0" anchor="t" anchorCtr="0" upright="1">
                          <a:noAutofit/>
                        </wps:bodyPr>
                      </wps:wsp>
                      <pic:pic xmlns:pic="http://schemas.openxmlformats.org/drawingml/2006/picture">
                        <pic:nvPicPr>
                          <pic:cNvPr id="48" name="Picture 48"/>
                          <pic:cNvPicPr>
                            <a:picLocks noChangeAspect="1"/>
                          </pic:cNvPicPr>
                        </pic:nvPicPr>
                        <pic:blipFill rotWithShape="1">
                          <a:blip r:embed="rId8" cstate="print">
                            <a:extLst>
                              <a:ext uri="{28A0092B-C50C-407E-A947-70E740481C1C}">
                                <a14:useLocalDpi xmlns:a14="http://schemas.microsoft.com/office/drawing/2010/main" val="0"/>
                              </a:ext>
                            </a:extLst>
                          </a:blip>
                          <a:srcRect l="2866"/>
                          <a:stretch/>
                        </pic:blipFill>
                        <pic:spPr bwMode="auto">
                          <a:xfrm>
                            <a:off x="63795" y="10632"/>
                            <a:ext cx="2668772" cy="765545"/>
                          </a:xfrm>
                          <a:prstGeom prst="rect">
                            <a:avLst/>
                          </a:prstGeom>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49" name="Picture 4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337544" y="10632"/>
                            <a:ext cx="552893" cy="786810"/>
                          </a:xfrm>
                          <a:prstGeom prst="rect">
                            <a:avLst/>
                          </a:prstGeom>
                        </pic:spPr>
                      </pic:pic>
                    </wpg:wgp>
                  </a:graphicData>
                </a:graphic>
                <wp14:sizeRelH relativeFrom="margin">
                  <wp14:pctWidth>0</wp14:pctWidth>
                </wp14:sizeRelH>
              </wp:anchor>
            </w:drawing>
          </mc:Choice>
          <mc:Fallback>
            <w:pict>
              <v:group w14:anchorId="4A09B6F2" id="Group 40" o:spid="_x0000_s1026" style="position:absolute;left:0;text-align:left;margin-left:.8pt;margin-top:-8.2pt;width:478pt;height:74.5pt;z-index:251733504;mso-width-relative:margin" coordsize="59194,9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">
                <v:group id="Group 41" o:spid="_x0000_s1027" style="position:absolute;top:8187;width:59194;height:381" coordsize="59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3" o:spid="_x0000_s1028" style="position:absolute;visibility:visible;mso-wrap-style:square" from="0,0" to="5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" strokecolor="black [3213]">
                    <v:stroke linestyle="thinThin"/>
                  </v:line>
                  <v:line id="Straight Connector 46" o:spid="_x0000_s1029" style="position:absolute;visibility:visible;mso-wrap-style:square" from="0,381" to="591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" strokecolor="black [3213]">
                    <v:stroke linestyle="thinThin"/>
                  </v:line>
                </v:group>
                <v:shapetype id="_x0000_t202" coordsize="21600,21600" o:spt="202" path="m,l,21600r21600,l21600,xe">
                  <v:stroke joinstyle="miter"/>
                  <v:path gradientshapeok="t" o:connecttype="rect"/>
                </v:shapetype>
                <v:shape id="Text Box 47" o:spid="_x0000_s1030" type="#_x0000_t202" style="position:absolute;left:26900;width:22949;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EABA34F" w14:textId="77777777" w:rsidR="002F377D" w:rsidRDefault="002F377D" w:rsidP="002F377D">
                        <w:pPr>
                          <w:spacing w:before="3" w:line="140" w:lineRule="exact"/>
                          <w:ind w:right="29"/>
                          <w:jc w:val="center"/>
                          <w:rPr>
                            <w:i/>
                            <w:spacing w:val="1"/>
                            <w:lang w:val="id-ID"/>
                          </w:rPr>
                        </w:pPr>
                      </w:p>
                      <w:p w14:paraId="09A4DDBA" w14:textId="77777777" w:rsidR="002F377D" w:rsidRPr="0074375D" w:rsidRDefault="002F377D" w:rsidP="002F377D">
                        <w:pPr>
                          <w:spacing w:before="3"/>
                          <w:ind w:right="29"/>
                          <w:jc w:val="center"/>
                          <w:rPr>
                            <w:i/>
                            <w:lang w:val="id-ID"/>
                          </w:rPr>
                        </w:pPr>
                        <w:r>
                          <w:rPr>
                            <w:i/>
                            <w:spacing w:val="1"/>
                            <w:lang w:val="id-ID"/>
                          </w:rPr>
                          <w:t xml:space="preserve">International </w:t>
                        </w:r>
                        <w:r>
                          <w:rPr>
                            <w:i/>
                            <w:spacing w:val="1"/>
                          </w:rPr>
                          <w:t>J</w:t>
                        </w:r>
                        <w:r>
                          <w:rPr>
                            <w:i/>
                          </w:rPr>
                          <w:t>.</w:t>
                        </w:r>
                        <w:r>
                          <w:rPr>
                            <w:i/>
                            <w:lang w:val="id-ID"/>
                          </w:rPr>
                          <w:t xml:space="preserve"> of</w:t>
                        </w:r>
                        <w:r>
                          <w:rPr>
                            <w:i/>
                            <w:spacing w:val="2"/>
                          </w:rPr>
                          <w:t xml:space="preserve"> </w:t>
                        </w:r>
                        <w:r>
                          <w:rPr>
                            <w:i/>
                            <w:spacing w:val="1"/>
                            <w:lang w:val="id-ID"/>
                          </w:rPr>
                          <w:t>Management</w:t>
                        </w:r>
                        <w:r>
                          <w:rPr>
                            <w:i/>
                            <w:lang w:val="id-ID"/>
                          </w:rPr>
                          <w:t xml:space="preserve"> &amp; Education in Human Development</w:t>
                        </w:r>
                      </w:p>
                      <w:p w14:paraId="14DADBC0" w14:textId="77777777" w:rsidR="002F377D" w:rsidRDefault="002F377D" w:rsidP="002F377D">
                        <w:pPr>
                          <w:spacing w:before="1"/>
                          <w:ind w:left="20" w:right="29"/>
                          <w:rPr>
                            <w:sz w:val="14"/>
                            <w:szCs w:val="14"/>
                            <w:lang w:val="id-ID"/>
                          </w:rPr>
                        </w:pPr>
                      </w:p>
                      <w:p w14:paraId="2B2D0A8D" w14:textId="77777777" w:rsidR="002F377D" w:rsidRPr="003F4CBD" w:rsidRDefault="002F377D" w:rsidP="002F377D">
                        <w:pPr>
                          <w:ind w:right="-60"/>
                          <w:jc w:val="center"/>
                          <w:rPr>
                            <w:lang w:val="id-ID"/>
                          </w:rPr>
                        </w:pPr>
                        <w:r w:rsidRPr="00264CC4">
                          <w:t>ISSN:</w:t>
                        </w:r>
                        <w:r w:rsidRPr="00264CC4">
                          <w:rPr>
                            <w:spacing w:val="-2"/>
                          </w:rPr>
                          <w:t xml:space="preserve"> </w:t>
                        </w:r>
                        <w:r>
                          <w:rPr>
                            <w:lang w:val="id-ID"/>
                          </w:rPr>
                          <w:t xml:space="preserve">2775 </w:t>
                        </w:r>
                        <w:r>
                          <w:t>-</w:t>
                        </w:r>
                        <w:r>
                          <w:rPr>
                            <w:lang w:val="id-ID"/>
                          </w:rPr>
                          <w:t xml:space="preserve"> 7765</w:t>
                        </w:r>
                      </w:p>
                      <w:p w14:paraId="79FA86BB" w14:textId="77777777" w:rsidR="002F377D" w:rsidRPr="00880530" w:rsidRDefault="002F377D" w:rsidP="002F377D">
                        <w:pPr>
                          <w:ind w:right="-60"/>
                          <w:jc w:val="center"/>
                          <w:rPr>
                            <w:b/>
                            <w:sz w:val="16"/>
                            <w:szCs w:val="16"/>
                          </w:rPr>
                        </w:pPr>
                        <w:r w:rsidRPr="00880530">
                          <w:rPr>
                            <w:b/>
                            <w:spacing w:val="1"/>
                            <w:position w:val="-1"/>
                            <w:sz w:val="16"/>
                            <w:szCs w:val="16"/>
                          </w:rPr>
                          <w:t>w</w:t>
                        </w:r>
                        <w:r w:rsidRPr="00880530">
                          <w:rPr>
                            <w:b/>
                            <w:spacing w:val="2"/>
                            <w:position w:val="-1"/>
                            <w:sz w:val="16"/>
                            <w:szCs w:val="16"/>
                          </w:rPr>
                          <w:t>e</w:t>
                        </w:r>
                        <w:r w:rsidRPr="00880530">
                          <w:rPr>
                            <w:b/>
                            <w:position w:val="-1"/>
                            <w:sz w:val="16"/>
                            <w:szCs w:val="16"/>
                          </w:rPr>
                          <w:t>b</w:t>
                        </w:r>
                        <w:r w:rsidRPr="00880530">
                          <w:rPr>
                            <w:b/>
                            <w:spacing w:val="-3"/>
                            <w:position w:val="-1"/>
                            <w:sz w:val="16"/>
                            <w:szCs w:val="16"/>
                          </w:rPr>
                          <w:t xml:space="preserve"> </w:t>
                        </w:r>
                        <w:r w:rsidRPr="00880530">
                          <w:rPr>
                            <w:b/>
                            <w:spacing w:val="-1"/>
                            <w:position w:val="-1"/>
                            <w:sz w:val="16"/>
                            <w:szCs w:val="16"/>
                          </w:rPr>
                          <w:t>li</w:t>
                        </w:r>
                        <w:r w:rsidRPr="00880530">
                          <w:rPr>
                            <w:b/>
                            <w:spacing w:val="-2"/>
                            <w:position w:val="-1"/>
                            <w:sz w:val="16"/>
                            <w:szCs w:val="16"/>
                          </w:rPr>
                          <w:t>n</w:t>
                        </w:r>
                        <w:r w:rsidRPr="00880530">
                          <w:rPr>
                            <w:b/>
                            <w:spacing w:val="2"/>
                            <w:position w:val="-1"/>
                            <w:sz w:val="16"/>
                            <w:szCs w:val="16"/>
                          </w:rPr>
                          <w:t>k</w:t>
                        </w:r>
                        <w:r w:rsidRPr="00880530">
                          <w:rPr>
                            <w:b/>
                            <w:position w:val="-1"/>
                            <w:sz w:val="16"/>
                            <w:szCs w:val="16"/>
                          </w:rPr>
                          <w:t>:</w:t>
                        </w:r>
                        <w:r w:rsidRPr="00B00D00">
                          <w:rPr>
                            <w:b/>
                            <w:color w:val="000000" w:themeColor="text1"/>
                            <w:spacing w:val="-2"/>
                            <w:position w:val="-1"/>
                            <w:sz w:val="16"/>
                            <w:szCs w:val="16"/>
                          </w:rPr>
                          <w:t xml:space="preserve"> </w:t>
                        </w:r>
                        <w:hyperlink r:id="rId10" w:history="1">
                          <w:r w:rsidRPr="00B00D00">
                            <w:rPr>
                              <w:rStyle w:val="Hyperlink"/>
                              <w:rFonts w:eastAsiaTheme="majorEastAsia"/>
                              <w:b/>
                              <w:color w:val="000000" w:themeColor="text1"/>
                              <w:spacing w:val="2"/>
                              <w:w w:val="98"/>
                              <w:position w:val="-1"/>
                              <w:sz w:val="16"/>
                              <w:szCs w:val="16"/>
                              <w:u w:val="none"/>
                              <w:lang w:val="id-ID"/>
                            </w:rPr>
                            <w:t>http</w:t>
                          </w:r>
                          <w:r w:rsidRPr="00B00D00">
                            <w:rPr>
                              <w:rStyle w:val="Hyperlink"/>
                              <w:rFonts w:eastAsiaTheme="majorEastAsia"/>
                              <w:b/>
                              <w:color w:val="000000" w:themeColor="text1"/>
                              <w:spacing w:val="-1"/>
                              <w:w w:val="99"/>
                              <w:position w:val="-1"/>
                              <w:sz w:val="16"/>
                              <w:szCs w:val="16"/>
                              <w:u w:val="none"/>
                            </w:rPr>
                            <w:t>:/</w:t>
                          </w:r>
                          <w:r w:rsidRPr="00B00D00">
                            <w:rPr>
                              <w:rStyle w:val="Hyperlink"/>
                              <w:rFonts w:eastAsiaTheme="majorEastAsia"/>
                              <w:b/>
                              <w:color w:val="000000" w:themeColor="text1"/>
                              <w:spacing w:val="4"/>
                              <w:w w:val="99"/>
                              <w:position w:val="-1"/>
                              <w:sz w:val="16"/>
                              <w:szCs w:val="16"/>
                              <w:u w:val="none"/>
                            </w:rPr>
                            <w:t>/</w:t>
                          </w:r>
                          <w:r w:rsidRPr="00B00D00">
                            <w:rPr>
                              <w:rStyle w:val="Hyperlink"/>
                              <w:rFonts w:eastAsiaTheme="majorEastAsia"/>
                              <w:b/>
                              <w:color w:val="000000" w:themeColor="text1"/>
                              <w:spacing w:val="1"/>
                              <w:w w:val="98"/>
                              <w:position w:val="-1"/>
                              <w:sz w:val="16"/>
                              <w:szCs w:val="16"/>
                              <w:u w:val="none"/>
                            </w:rPr>
                            <w:t>www</w:t>
                          </w:r>
                          <w:r w:rsidRPr="00B00D00">
                            <w:rPr>
                              <w:rStyle w:val="Hyperlink"/>
                              <w:rFonts w:eastAsiaTheme="majorEastAsia"/>
                              <w:b/>
                              <w:color w:val="000000" w:themeColor="text1"/>
                              <w:spacing w:val="-1"/>
                              <w:w w:val="98"/>
                              <w:position w:val="-1"/>
                              <w:sz w:val="16"/>
                              <w:szCs w:val="16"/>
                              <w:u w:val="none"/>
                            </w:rPr>
                            <w:t>.</w:t>
                          </w:r>
                          <w:r w:rsidRPr="00B00D00">
                            <w:rPr>
                              <w:rStyle w:val="Hyperlink"/>
                              <w:rFonts w:eastAsiaTheme="majorEastAsia"/>
                              <w:b/>
                              <w:color w:val="000000" w:themeColor="text1"/>
                              <w:spacing w:val="4"/>
                              <w:w w:val="99"/>
                              <w:position w:val="-1"/>
                              <w:sz w:val="16"/>
                              <w:szCs w:val="16"/>
                              <w:u w:val="none"/>
                              <w:lang w:val="id-ID"/>
                            </w:rPr>
                            <w:t>ijmehd</w:t>
                          </w:r>
                          <w:r w:rsidRPr="00B00D00">
                            <w:rPr>
                              <w:rStyle w:val="Hyperlink"/>
                              <w:rFonts w:eastAsiaTheme="majorEastAsia"/>
                              <w:b/>
                              <w:color w:val="000000" w:themeColor="text1"/>
                              <w:spacing w:val="-1"/>
                              <w:w w:val="98"/>
                              <w:position w:val="-1"/>
                              <w:sz w:val="16"/>
                              <w:szCs w:val="16"/>
                              <w:u w:val="none"/>
                            </w:rPr>
                            <w:t>.</w:t>
                          </w:r>
                          <w:r w:rsidRPr="00B00D00">
                            <w:rPr>
                              <w:rStyle w:val="Hyperlink"/>
                              <w:rFonts w:eastAsiaTheme="majorEastAsia"/>
                              <w:b/>
                              <w:color w:val="000000" w:themeColor="text1"/>
                              <w:spacing w:val="2"/>
                              <w:w w:val="99"/>
                              <w:position w:val="-1"/>
                              <w:sz w:val="16"/>
                              <w:szCs w:val="16"/>
                              <w:u w:val="none"/>
                            </w:rPr>
                            <w:t>c</w:t>
                          </w:r>
                          <w:r w:rsidRPr="00B00D00">
                            <w:rPr>
                              <w:rStyle w:val="Hyperlink"/>
                              <w:rFonts w:eastAsiaTheme="majorEastAsia"/>
                              <w:b/>
                              <w:color w:val="000000" w:themeColor="text1"/>
                              <w:spacing w:val="2"/>
                              <w:w w:val="98"/>
                              <w:position w:val="-1"/>
                              <w:sz w:val="16"/>
                              <w:szCs w:val="16"/>
                              <w:u w:val="none"/>
                            </w:rPr>
                            <w:t>o</w:t>
                          </w:r>
                          <w:r w:rsidRPr="00B00D00">
                            <w:rPr>
                              <w:rStyle w:val="Hyperlink"/>
                              <w:rFonts w:eastAsiaTheme="majorEastAsia"/>
                              <w:b/>
                              <w:color w:val="000000" w:themeColor="text1"/>
                              <w:w w:val="99"/>
                              <w:position w:val="-1"/>
                              <w:sz w:val="16"/>
                              <w:szCs w:val="16"/>
                              <w:u w:val="none"/>
                            </w:rPr>
                            <w:t>m</w:t>
                          </w:r>
                        </w:hyperlink>
                      </w:p>
                      <w:p w14:paraId="1B0FA707" w14:textId="77777777" w:rsidR="002F377D" w:rsidRPr="00264CC4" w:rsidRDefault="002F377D" w:rsidP="002F377D">
                        <w:pPr>
                          <w:spacing w:before="1"/>
                          <w:ind w:right="-60"/>
                          <w:rPr>
                            <w:sz w:val="14"/>
                            <w:szCs w:val="14"/>
                            <w:lang w:val="id-I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1" type="#_x0000_t75" style="position:absolute;left:637;top:106;width:26688;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" strokeweight=".25pt">
                  <v:stroke joinstyle="round"/>
                  <v:imagedata r:id="rId11" o:title="" cropleft="1878f"/>
                </v:shape>
                <v:shape id="Picture 49" o:spid="_x0000_s1032" type="#_x0000_t75" style="position:absolute;left:53375;top:106;width:5529;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">
                  <v:imagedata r:id="rId12" o:title=""/>
                </v:shape>
              </v:group>
            </w:pict>
          </mc:Fallback>
        </mc:AlternateContent>
      </w:r>
      <w:r w:rsidR="00E328F4">
        <w:rPr>
          <w:i/>
          <w:spacing w:val="1"/>
          <w:lang w:val="id-ID"/>
        </w:rPr>
        <w:t xml:space="preserve">                                                                                   </w:t>
      </w:r>
    </w:p>
    <w:p w14:paraId="76DC310D" w14:textId="77777777" w:rsidR="00927FB8" w:rsidRDefault="00927FB8" w:rsidP="003825B3">
      <w:pPr>
        <w:spacing w:line="200" w:lineRule="exact"/>
      </w:pPr>
    </w:p>
    <w:p w14:paraId="7852A4A6" w14:textId="77777777" w:rsidR="00927FB8" w:rsidRDefault="00927FB8" w:rsidP="003825B3">
      <w:pPr>
        <w:spacing w:before="18" w:line="200" w:lineRule="exact"/>
        <w:rPr>
          <w:lang w:val="id-ID"/>
        </w:rPr>
      </w:pPr>
    </w:p>
    <w:p w14:paraId="158367EC" w14:textId="77777777" w:rsidR="00E328F4" w:rsidRDefault="00E328F4" w:rsidP="003825B3">
      <w:pPr>
        <w:spacing w:before="18" w:line="200" w:lineRule="exact"/>
        <w:rPr>
          <w:lang w:val="id-ID"/>
        </w:rPr>
      </w:pPr>
    </w:p>
    <w:p w14:paraId="6D3686B3" w14:textId="77777777" w:rsidR="00E328F4" w:rsidRDefault="00E328F4" w:rsidP="003825B3">
      <w:pPr>
        <w:spacing w:before="18" w:line="200" w:lineRule="exact"/>
        <w:rPr>
          <w:lang w:val="id-ID"/>
        </w:rPr>
      </w:pPr>
    </w:p>
    <w:p w14:paraId="5FDA632F" w14:textId="77777777" w:rsidR="00E328F4" w:rsidRDefault="00E328F4" w:rsidP="003825B3">
      <w:pPr>
        <w:spacing w:before="18" w:line="200" w:lineRule="exact"/>
        <w:rPr>
          <w:lang w:val="id-ID"/>
        </w:rPr>
      </w:pPr>
    </w:p>
    <w:p w14:paraId="581BDA1D" w14:textId="77777777" w:rsidR="00D47FF5" w:rsidRDefault="00D47FF5" w:rsidP="003825B3">
      <w:pPr>
        <w:spacing w:after="240"/>
        <w:jc w:val="center"/>
        <w:rPr>
          <w:b/>
          <w:color w:val="0D0D0D" w:themeColor="text1" w:themeTint="F2"/>
          <w:sz w:val="36"/>
          <w:szCs w:val="36"/>
          <w:lang w:val="id-ID" w:bidi="th-TH"/>
        </w:rPr>
      </w:pPr>
      <w:r w:rsidRPr="00D47FF5">
        <w:rPr>
          <w:b/>
          <w:color w:val="0D0D0D" w:themeColor="text1" w:themeTint="F2"/>
          <w:sz w:val="36"/>
          <w:szCs w:val="36"/>
          <w:lang w:val="en-GB" w:bidi="th-TH"/>
        </w:rPr>
        <w:t>Improving Learning Results on Frame and Human Sense through the Application of Group Work Learning Models</w:t>
      </w:r>
    </w:p>
    <w:p w14:paraId="3F8B74C9" w14:textId="7F7954D8" w:rsidR="00D67857" w:rsidRDefault="00D47FF5" w:rsidP="003825B3">
      <w:pPr>
        <w:spacing w:after="240"/>
        <w:jc w:val="center"/>
        <w:rPr>
          <w:b/>
          <w:color w:val="0D0D0D" w:themeColor="text1" w:themeTint="F2"/>
          <w:sz w:val="24"/>
          <w:lang w:val="id-ID" w:bidi="th-TH"/>
        </w:rPr>
      </w:pPr>
      <w:r w:rsidRPr="00D47FF5">
        <w:rPr>
          <w:b/>
          <w:color w:val="0D0D0D" w:themeColor="text1" w:themeTint="F2"/>
          <w:sz w:val="24"/>
          <w:lang w:val="en-GB" w:bidi="th-TH"/>
        </w:rPr>
        <w:t>Muhammad Said</w:t>
      </w:r>
      <w:r w:rsidR="00D67857" w:rsidRPr="00D67857">
        <w:rPr>
          <w:b/>
          <w:color w:val="0D0D0D" w:themeColor="text1" w:themeTint="F2"/>
          <w:sz w:val="24"/>
          <w:lang w:val="en-GB" w:bidi="th-TH"/>
        </w:rPr>
        <w:t xml:space="preserve"> </w:t>
      </w:r>
    </w:p>
    <w:p w14:paraId="640C0C39" w14:textId="77777777" w:rsidR="00D67857" w:rsidRPr="00D47FF5" w:rsidRDefault="00D47FF5" w:rsidP="00D47FF5">
      <w:pPr>
        <w:spacing w:after="240"/>
        <w:jc w:val="center"/>
        <w:rPr>
          <w:bCs/>
          <w:color w:val="000000"/>
          <w:lang w:eastAsia="id-ID"/>
        </w:rPr>
      </w:pPr>
      <w:r w:rsidRPr="00D47FF5">
        <w:rPr>
          <w:bCs/>
          <w:color w:val="000000"/>
          <w:lang w:eastAsia="id-ID"/>
        </w:rPr>
        <w:t>West</w:t>
      </w:r>
      <w:r>
        <w:rPr>
          <w:bCs/>
          <w:color w:val="000000"/>
          <w:lang w:eastAsia="id-ID"/>
        </w:rPr>
        <w:t xml:space="preserve"> Muna District Education Office</w:t>
      </w:r>
      <w:r>
        <w:rPr>
          <w:bCs/>
          <w:color w:val="000000"/>
          <w:lang w:val="id-ID" w:eastAsia="id-ID"/>
        </w:rPr>
        <w:t xml:space="preserve"> </w:t>
      </w:r>
      <w:r w:rsidR="00EF69E9">
        <w:rPr>
          <w:bCs/>
          <w:color w:val="000000"/>
          <w:lang w:val="id-ID" w:eastAsia="id-ID"/>
        </w:rPr>
        <w:t>Public Elementary School</w:t>
      </w:r>
      <w:r w:rsidRPr="00D47FF5">
        <w:rPr>
          <w:bCs/>
          <w:color w:val="000000"/>
          <w:lang w:eastAsia="id-ID"/>
        </w:rPr>
        <w:t xml:space="preserve"> 8 </w:t>
      </w:r>
      <w:r w:rsidR="007068CE">
        <w:rPr>
          <w:bCs/>
          <w:color w:val="000000"/>
          <w:lang w:eastAsia="id-ID"/>
        </w:rPr>
        <w:t>North</w:t>
      </w:r>
      <w:r w:rsidRPr="00D47FF5">
        <w:rPr>
          <w:bCs/>
          <w:color w:val="000000"/>
          <w:lang w:eastAsia="id-ID"/>
        </w:rPr>
        <w:t xml:space="preserve"> Tiworo</w:t>
      </w:r>
    </w:p>
    <w:p w14:paraId="3D3DD24E" w14:textId="77777777" w:rsidR="00927FB8" w:rsidRPr="004130A4" w:rsidRDefault="0061628C" w:rsidP="003825B3">
      <w:pPr>
        <w:spacing w:before="6" w:line="200" w:lineRule="exact"/>
      </w:pPr>
      <w:r>
        <w:rPr>
          <w:noProof/>
          <w:lang w:val="id-ID" w:eastAsia="id-ID"/>
        </w:rPr>
        <mc:AlternateContent>
          <mc:Choice Requires="wpg">
            <w:drawing>
              <wp:anchor distT="0" distB="0" distL="114300" distR="114300" simplePos="0" relativeHeight="251675136" behindDoc="0" locked="0" layoutInCell="1" allowOverlap="1" wp14:anchorId="5F1ED7D5" wp14:editId="3D4AF6B2">
                <wp:simplePos x="0" y="0"/>
                <wp:positionH relativeFrom="column">
                  <wp:posOffset>-12700</wp:posOffset>
                </wp:positionH>
                <wp:positionV relativeFrom="paragraph">
                  <wp:posOffset>23231</wp:posOffset>
                </wp:positionV>
                <wp:extent cx="6099175" cy="327660"/>
                <wp:effectExtent l="38100" t="0" r="53975" b="91440"/>
                <wp:wrapNone/>
                <wp:docPr id="22" name="Group 22"/>
                <wp:cNvGraphicFramePr/>
                <a:graphic xmlns:a="http://schemas.openxmlformats.org/drawingml/2006/main">
                  <a:graphicData uri="http://schemas.microsoft.com/office/word/2010/wordprocessingGroup">
                    <wpg:wgp>
                      <wpg:cNvGrpSpPr/>
                      <wpg:grpSpPr>
                        <a:xfrm>
                          <a:off x="0" y="0"/>
                          <a:ext cx="6099175" cy="327660"/>
                          <a:chOff x="0" y="0"/>
                          <a:chExt cx="6038850" cy="247650"/>
                        </a:xfrm>
                      </wpg:grpSpPr>
                      <wps:wsp>
                        <wps:cNvPr id="20" name="Straight Connector 20"/>
                        <wps:cNvCnPr/>
                        <wps:spPr>
                          <a:xfrm>
                            <a:off x="0" y="247650"/>
                            <a:ext cx="6038850" cy="0"/>
                          </a:xfrm>
                          <a:prstGeom prst="line">
                            <a:avLst/>
                          </a:prstGeom>
                          <a:ln w="12700">
                            <a:prstDash val="lgDashDot"/>
                          </a:ln>
                        </wps:spPr>
                        <wps:style>
                          <a:lnRef idx="3">
                            <a:schemeClr val="dk1"/>
                          </a:lnRef>
                          <a:fillRef idx="0">
                            <a:schemeClr val="dk1"/>
                          </a:fillRef>
                          <a:effectRef idx="2">
                            <a:schemeClr val="dk1"/>
                          </a:effectRef>
                          <a:fontRef idx="minor">
                            <a:schemeClr val="tx1"/>
                          </a:fontRef>
                        </wps:style>
                        <wps:bodyPr/>
                      </wps:wsp>
                      <wps:wsp>
                        <wps:cNvPr id="21" name="Straight Connector 21"/>
                        <wps:cNvCnPr/>
                        <wps:spPr>
                          <a:xfrm>
                            <a:off x="0" y="0"/>
                            <a:ext cx="603885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998E30" id="Group 22" o:spid="_x0000_s1026" style="position:absolute;margin-left:-1pt;margin-top:1.85pt;width:480.25pt;height:25.8pt;z-index:251675136;mso-width-relative:margin;mso-height-relative:margin" coordsize="60388,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">
                <v:line id="Straight Connector 20" o:spid="_x0000_s1027" style="position:absolute;visibility:visible;mso-wrap-style:square" from="0,2476" to="60388,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" strokecolor="black [3200]" strokeweight="1pt">
                  <v:stroke dashstyle="longDashDot"/>
                  <v:shadow on="t" color="black" opacity="22937f" origin=",.5" offset="0,.63889mm"/>
                </v:line>
                <v:line id="Straight Connector 21" o:spid="_x0000_s1028" style="position:absolute;visibility:visible;mso-wrap-style:square" from="0,0" to="60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" strokecolor="black [3213]" strokeweight="1pt">
                  <v:stroke dashstyle="longDashDot"/>
                </v:line>
              </v:group>
            </w:pict>
          </mc:Fallback>
        </mc:AlternateContent>
      </w:r>
    </w:p>
    <w:p w14:paraId="07B9CDE2" w14:textId="77777777" w:rsidR="00927FB8" w:rsidRPr="004130A4" w:rsidRDefault="008A190E" w:rsidP="003825B3">
      <w:pPr>
        <w:spacing w:after="240"/>
        <w:jc w:val="center"/>
        <w:rPr>
          <w:color w:val="000000" w:themeColor="text1"/>
          <w:w w:val="101"/>
          <w:sz w:val="18"/>
          <w:szCs w:val="18"/>
          <w:lang w:val="id-ID"/>
        </w:rPr>
      </w:pPr>
      <w:r w:rsidRPr="0051704D">
        <w:rPr>
          <w:color w:val="000000" w:themeColor="text1"/>
          <w:spacing w:val="-2"/>
          <w:sz w:val="18"/>
          <w:szCs w:val="18"/>
        </w:rPr>
        <w:t>R</w:t>
      </w:r>
      <w:r w:rsidRPr="0051704D">
        <w:rPr>
          <w:color w:val="000000" w:themeColor="text1"/>
          <w:sz w:val="18"/>
          <w:szCs w:val="18"/>
        </w:rPr>
        <w:t>e</w:t>
      </w:r>
      <w:r w:rsidRPr="0051704D">
        <w:rPr>
          <w:color w:val="000000" w:themeColor="text1"/>
          <w:spacing w:val="-4"/>
          <w:sz w:val="18"/>
          <w:szCs w:val="18"/>
        </w:rPr>
        <w:t>c</w:t>
      </w:r>
      <w:r w:rsidRPr="0051704D">
        <w:rPr>
          <w:color w:val="000000" w:themeColor="text1"/>
          <w:sz w:val="18"/>
          <w:szCs w:val="18"/>
        </w:rPr>
        <w:t>e</w:t>
      </w:r>
      <w:r w:rsidRPr="0051704D">
        <w:rPr>
          <w:color w:val="000000" w:themeColor="text1"/>
          <w:spacing w:val="2"/>
          <w:sz w:val="18"/>
          <w:szCs w:val="18"/>
        </w:rPr>
        <w:t>i</w:t>
      </w:r>
      <w:r w:rsidRPr="0051704D">
        <w:rPr>
          <w:color w:val="000000" w:themeColor="text1"/>
          <w:spacing w:val="-5"/>
          <w:sz w:val="18"/>
          <w:szCs w:val="18"/>
        </w:rPr>
        <w:t>v</w:t>
      </w:r>
      <w:r w:rsidRPr="0051704D">
        <w:rPr>
          <w:color w:val="000000" w:themeColor="text1"/>
          <w:sz w:val="18"/>
          <w:szCs w:val="18"/>
        </w:rPr>
        <w:t>ed:</w:t>
      </w:r>
      <w:r w:rsidRPr="0051704D">
        <w:rPr>
          <w:color w:val="000000" w:themeColor="text1"/>
          <w:spacing w:val="2"/>
          <w:sz w:val="18"/>
          <w:szCs w:val="18"/>
        </w:rPr>
        <w:t xml:space="preserve"> </w:t>
      </w:r>
      <w:r w:rsidR="000F34BC">
        <w:rPr>
          <w:color w:val="000000" w:themeColor="text1"/>
          <w:spacing w:val="2"/>
          <w:sz w:val="18"/>
          <w:szCs w:val="18"/>
          <w:lang w:val="id-ID"/>
        </w:rPr>
        <w:t>28</w:t>
      </w:r>
      <w:r w:rsidRPr="0051704D">
        <w:rPr>
          <w:color w:val="000000" w:themeColor="text1"/>
          <w:spacing w:val="2"/>
          <w:sz w:val="18"/>
          <w:szCs w:val="18"/>
        </w:rPr>
        <w:t>/</w:t>
      </w:r>
      <w:r w:rsidR="0061628C">
        <w:rPr>
          <w:color w:val="000000" w:themeColor="text1"/>
          <w:sz w:val="18"/>
          <w:szCs w:val="18"/>
          <w:lang w:val="id-ID"/>
        </w:rPr>
        <w:t>02</w:t>
      </w:r>
      <w:r w:rsidRPr="0051704D">
        <w:rPr>
          <w:color w:val="000000" w:themeColor="text1"/>
          <w:spacing w:val="2"/>
          <w:sz w:val="18"/>
          <w:szCs w:val="18"/>
        </w:rPr>
        <w:t>/</w:t>
      </w:r>
      <w:r w:rsidR="0061628C">
        <w:rPr>
          <w:color w:val="000000" w:themeColor="text1"/>
          <w:sz w:val="18"/>
          <w:szCs w:val="18"/>
          <w:lang w:val="id-ID"/>
        </w:rPr>
        <w:t>2021</w:t>
      </w:r>
      <w:r w:rsidRPr="0051704D">
        <w:rPr>
          <w:color w:val="000000" w:themeColor="text1"/>
          <w:sz w:val="18"/>
          <w:szCs w:val="18"/>
        </w:rPr>
        <w:t xml:space="preserve">               </w:t>
      </w:r>
      <w:r w:rsidRPr="0051704D">
        <w:rPr>
          <w:color w:val="000000" w:themeColor="text1"/>
          <w:spacing w:val="7"/>
          <w:sz w:val="18"/>
          <w:szCs w:val="18"/>
        </w:rPr>
        <w:t xml:space="preserve"> </w:t>
      </w:r>
      <w:r w:rsidRPr="0051704D">
        <w:rPr>
          <w:color w:val="000000" w:themeColor="text1"/>
          <w:spacing w:val="-7"/>
          <w:sz w:val="18"/>
          <w:szCs w:val="18"/>
        </w:rPr>
        <w:t>A</w:t>
      </w:r>
      <w:r w:rsidRPr="0051704D">
        <w:rPr>
          <w:color w:val="000000" w:themeColor="text1"/>
          <w:spacing w:val="-4"/>
          <w:sz w:val="18"/>
          <w:szCs w:val="18"/>
        </w:rPr>
        <w:t>cc</w:t>
      </w:r>
      <w:r w:rsidRPr="0051704D">
        <w:rPr>
          <w:color w:val="000000" w:themeColor="text1"/>
          <w:sz w:val="18"/>
          <w:szCs w:val="18"/>
        </w:rPr>
        <w:t>ep</w:t>
      </w:r>
      <w:r w:rsidRPr="0051704D">
        <w:rPr>
          <w:color w:val="000000" w:themeColor="text1"/>
          <w:spacing w:val="2"/>
          <w:sz w:val="18"/>
          <w:szCs w:val="18"/>
        </w:rPr>
        <w:t>t</w:t>
      </w:r>
      <w:r w:rsidRPr="0051704D">
        <w:rPr>
          <w:color w:val="000000" w:themeColor="text1"/>
          <w:sz w:val="18"/>
          <w:szCs w:val="18"/>
        </w:rPr>
        <w:t>ed:</w:t>
      </w:r>
      <w:r w:rsidRPr="0051704D">
        <w:rPr>
          <w:color w:val="000000" w:themeColor="text1"/>
          <w:spacing w:val="2"/>
          <w:sz w:val="18"/>
          <w:szCs w:val="18"/>
        </w:rPr>
        <w:t xml:space="preserve"> </w:t>
      </w:r>
      <w:r w:rsidR="00D67857">
        <w:rPr>
          <w:color w:val="000000" w:themeColor="text1"/>
          <w:sz w:val="18"/>
          <w:szCs w:val="18"/>
          <w:lang w:val="id-ID"/>
        </w:rPr>
        <w:t>13</w:t>
      </w:r>
      <w:r w:rsidRPr="0051704D">
        <w:rPr>
          <w:color w:val="000000" w:themeColor="text1"/>
          <w:spacing w:val="2"/>
          <w:sz w:val="18"/>
          <w:szCs w:val="18"/>
        </w:rPr>
        <w:t>/</w:t>
      </w:r>
      <w:r w:rsidR="0061628C">
        <w:rPr>
          <w:color w:val="000000" w:themeColor="text1"/>
          <w:sz w:val="18"/>
          <w:szCs w:val="18"/>
          <w:lang w:val="id-ID"/>
        </w:rPr>
        <w:t>03</w:t>
      </w:r>
      <w:r w:rsidRPr="0051704D">
        <w:rPr>
          <w:color w:val="000000" w:themeColor="text1"/>
          <w:spacing w:val="2"/>
          <w:sz w:val="18"/>
          <w:szCs w:val="18"/>
        </w:rPr>
        <w:t>/</w:t>
      </w:r>
      <w:r w:rsidR="0061628C">
        <w:rPr>
          <w:color w:val="000000" w:themeColor="text1"/>
          <w:sz w:val="18"/>
          <w:szCs w:val="18"/>
          <w:lang w:val="id-ID"/>
        </w:rPr>
        <w:t>2021</w:t>
      </w:r>
      <w:r w:rsidRPr="0051704D">
        <w:rPr>
          <w:color w:val="000000" w:themeColor="text1"/>
          <w:sz w:val="18"/>
          <w:szCs w:val="18"/>
        </w:rPr>
        <w:t xml:space="preserve">             </w:t>
      </w:r>
      <w:r w:rsidRPr="0051704D">
        <w:rPr>
          <w:color w:val="000000" w:themeColor="text1"/>
          <w:spacing w:val="6"/>
          <w:sz w:val="18"/>
          <w:szCs w:val="18"/>
        </w:rPr>
        <w:t xml:space="preserve"> </w:t>
      </w:r>
      <w:r w:rsidRPr="0051704D">
        <w:rPr>
          <w:color w:val="000000" w:themeColor="text1"/>
          <w:spacing w:val="-1"/>
          <w:sz w:val="18"/>
          <w:szCs w:val="18"/>
        </w:rPr>
        <w:t>P</w:t>
      </w:r>
      <w:r w:rsidRPr="0051704D">
        <w:rPr>
          <w:color w:val="000000" w:themeColor="text1"/>
          <w:sz w:val="18"/>
          <w:szCs w:val="18"/>
        </w:rPr>
        <w:t>u</w:t>
      </w:r>
      <w:r w:rsidRPr="0051704D">
        <w:rPr>
          <w:color w:val="000000" w:themeColor="text1"/>
          <w:spacing w:val="-5"/>
          <w:sz w:val="18"/>
          <w:szCs w:val="18"/>
        </w:rPr>
        <w:t>b</w:t>
      </w:r>
      <w:r w:rsidRPr="0051704D">
        <w:rPr>
          <w:color w:val="000000" w:themeColor="text1"/>
          <w:spacing w:val="2"/>
          <w:sz w:val="18"/>
          <w:szCs w:val="18"/>
        </w:rPr>
        <w:t>l</w:t>
      </w:r>
      <w:r w:rsidRPr="0051704D">
        <w:rPr>
          <w:color w:val="000000" w:themeColor="text1"/>
          <w:spacing w:val="-3"/>
          <w:sz w:val="18"/>
          <w:szCs w:val="18"/>
        </w:rPr>
        <w:t>i</w:t>
      </w:r>
      <w:r w:rsidRPr="0051704D">
        <w:rPr>
          <w:color w:val="000000" w:themeColor="text1"/>
          <w:spacing w:val="1"/>
          <w:sz w:val="18"/>
          <w:szCs w:val="18"/>
        </w:rPr>
        <w:t>s</w:t>
      </w:r>
      <w:r w:rsidRPr="0051704D">
        <w:rPr>
          <w:color w:val="000000" w:themeColor="text1"/>
          <w:sz w:val="18"/>
          <w:szCs w:val="18"/>
        </w:rPr>
        <w:t>hed:</w:t>
      </w:r>
      <w:r w:rsidRPr="0051704D">
        <w:rPr>
          <w:color w:val="000000" w:themeColor="text1"/>
          <w:spacing w:val="3"/>
          <w:sz w:val="18"/>
          <w:szCs w:val="18"/>
        </w:rPr>
        <w:t xml:space="preserve"> </w:t>
      </w:r>
      <w:r w:rsidR="0061628C">
        <w:rPr>
          <w:color w:val="000000" w:themeColor="text1"/>
          <w:w w:val="101"/>
          <w:sz w:val="18"/>
          <w:szCs w:val="18"/>
          <w:lang w:val="id-ID"/>
        </w:rPr>
        <w:t>31</w:t>
      </w:r>
      <w:r w:rsidRPr="0051704D">
        <w:rPr>
          <w:color w:val="000000" w:themeColor="text1"/>
          <w:spacing w:val="2"/>
          <w:w w:val="101"/>
          <w:sz w:val="18"/>
          <w:szCs w:val="18"/>
        </w:rPr>
        <w:t>/</w:t>
      </w:r>
      <w:r w:rsidR="0061628C">
        <w:rPr>
          <w:color w:val="000000" w:themeColor="text1"/>
          <w:w w:val="101"/>
          <w:sz w:val="18"/>
          <w:szCs w:val="18"/>
          <w:lang w:val="id-ID"/>
        </w:rPr>
        <w:t>03</w:t>
      </w:r>
      <w:r w:rsidRPr="0051704D">
        <w:rPr>
          <w:color w:val="000000" w:themeColor="text1"/>
          <w:spacing w:val="2"/>
          <w:w w:val="101"/>
          <w:sz w:val="18"/>
          <w:szCs w:val="18"/>
        </w:rPr>
        <w:t>/</w:t>
      </w:r>
      <w:r w:rsidR="0061628C">
        <w:rPr>
          <w:color w:val="000000" w:themeColor="text1"/>
          <w:w w:val="101"/>
          <w:sz w:val="18"/>
          <w:szCs w:val="18"/>
          <w:lang w:val="id-ID"/>
        </w:rPr>
        <w:t>2021</w:t>
      </w:r>
    </w:p>
    <w:p w14:paraId="7E1C1EE1" w14:textId="77777777" w:rsidR="00145F20" w:rsidRPr="0061628C" w:rsidRDefault="001E71BC" w:rsidP="003825B3">
      <w:pPr>
        <w:spacing w:before="3"/>
        <w:ind w:right="21"/>
        <w:rPr>
          <w:b/>
          <w:sz w:val="16"/>
          <w:szCs w:val="16"/>
          <w:lang w:val="id-ID"/>
        </w:rPr>
      </w:pPr>
      <w:r>
        <w:rPr>
          <w:b/>
          <w:sz w:val="16"/>
          <w:szCs w:val="16"/>
          <w:lang w:val="id-ID"/>
        </w:rPr>
        <w:t>Representative e</w:t>
      </w:r>
      <w:r w:rsidR="002B6DEC">
        <w:rPr>
          <w:b/>
          <w:sz w:val="16"/>
          <w:szCs w:val="16"/>
          <w:lang w:val="id-ID"/>
        </w:rPr>
        <w:t>-m</w:t>
      </w:r>
      <w:r w:rsidR="00145F20" w:rsidRPr="004130A4">
        <w:rPr>
          <w:b/>
          <w:sz w:val="16"/>
          <w:szCs w:val="16"/>
          <w:lang w:val="id-ID"/>
        </w:rPr>
        <w:t>ail:</w:t>
      </w:r>
      <w:r w:rsidR="00840F9B" w:rsidRPr="00840F9B">
        <w:t xml:space="preserve"> </w:t>
      </w:r>
      <w:r w:rsidR="0061628C">
        <w:rPr>
          <w:lang w:val="id-ID"/>
        </w:rPr>
        <w:t>sri_wiyati@yahoo.com</w:t>
      </w:r>
    </w:p>
    <w:p w14:paraId="17D99E65" w14:textId="77777777" w:rsidR="00927FB8" w:rsidRPr="001E71BC" w:rsidRDefault="004130A4" w:rsidP="003825B3">
      <w:pPr>
        <w:jc w:val="center"/>
        <w:rPr>
          <w:sz w:val="22"/>
          <w:szCs w:val="22"/>
          <w:lang w:val="id-ID"/>
        </w:rPr>
      </w:pPr>
      <w:r>
        <w:rPr>
          <w:b/>
          <w:noProof/>
          <w:spacing w:val="-1"/>
          <w:sz w:val="22"/>
          <w:szCs w:val="22"/>
          <w:lang w:val="id-ID" w:eastAsia="id-ID"/>
        </w:rPr>
        <mc:AlternateContent>
          <mc:Choice Requires="wpg">
            <w:drawing>
              <wp:anchor distT="0" distB="0" distL="114300" distR="114300" simplePos="0" relativeHeight="251682304" behindDoc="0" locked="0" layoutInCell="1" allowOverlap="1" wp14:anchorId="7FE6EF37" wp14:editId="5974080A">
                <wp:simplePos x="0" y="0"/>
                <wp:positionH relativeFrom="column">
                  <wp:posOffset>7991</wp:posOffset>
                </wp:positionH>
                <wp:positionV relativeFrom="paragraph">
                  <wp:posOffset>95250</wp:posOffset>
                </wp:positionV>
                <wp:extent cx="6090202" cy="45719"/>
                <wp:effectExtent l="0" t="0" r="6350" b="0"/>
                <wp:wrapNone/>
                <wp:docPr id="29" name="Group 29"/>
                <wp:cNvGraphicFramePr/>
                <a:graphic xmlns:a="http://schemas.openxmlformats.org/drawingml/2006/main">
                  <a:graphicData uri="http://schemas.microsoft.com/office/word/2010/wordprocessingGroup">
                    <wpg:wgp>
                      <wpg:cNvGrpSpPr/>
                      <wpg:grpSpPr>
                        <a:xfrm>
                          <a:off x="0" y="0"/>
                          <a:ext cx="6090202" cy="45719"/>
                          <a:chOff x="0" y="0"/>
                          <a:chExt cx="5900420" cy="0"/>
                        </a:xfrm>
                      </wpg:grpSpPr>
                      <wps:wsp>
                        <wps:cNvPr id="26" name="Straight Connector 26"/>
                        <wps:cNvCnPr/>
                        <wps:spPr>
                          <a:xfrm>
                            <a:off x="0" y="0"/>
                            <a:ext cx="2566912"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3448050" y="0"/>
                            <a:ext cx="245237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1CC3CC" id="Group 29" o:spid="_x0000_s1026" style="position:absolute;margin-left:.65pt;margin-top:7.5pt;width:479.55pt;height:3.6pt;z-index:251682304;mso-width-relative:margin;mso-height-relative:margin" coordsize="5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">
                <v:line id="Straight Connector 26" o:spid="_x0000_s1027" style="position:absolute;visibility:visible;mso-wrap-style:square" from="0,0" to="25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" strokecolor="black [3213]">
                  <v:stroke dashstyle="longDashDot"/>
                </v:line>
                <v:line id="Straight Connector 27" o:spid="_x0000_s1028" style="position:absolute;visibility:visible;mso-wrap-style:square" from="34480,0" to="59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" strokecolor="black [3213]">
                  <v:stroke dashstyle="longDashDot"/>
                </v:line>
              </v:group>
            </w:pict>
          </mc:Fallback>
        </mc:AlternateContent>
      </w:r>
      <w:r w:rsidR="003825B3">
        <w:rPr>
          <w:b/>
          <w:spacing w:val="-1"/>
          <w:sz w:val="22"/>
          <w:szCs w:val="22"/>
          <w:lang w:val="id-ID"/>
        </w:rPr>
        <w:t xml:space="preserve">   </w:t>
      </w:r>
      <w:r w:rsidR="003C1193">
        <w:rPr>
          <w:b/>
          <w:spacing w:val="-1"/>
          <w:sz w:val="22"/>
          <w:szCs w:val="22"/>
        </w:rPr>
        <w:t>A</w:t>
      </w:r>
      <w:r w:rsidR="003C1193">
        <w:rPr>
          <w:b/>
          <w:spacing w:val="-3"/>
          <w:sz w:val="22"/>
          <w:szCs w:val="22"/>
        </w:rPr>
        <w:t>B</w:t>
      </w:r>
      <w:r w:rsidR="003C1193">
        <w:rPr>
          <w:b/>
          <w:sz w:val="22"/>
          <w:szCs w:val="22"/>
        </w:rPr>
        <w:t>S</w:t>
      </w:r>
      <w:r w:rsidR="003C1193">
        <w:rPr>
          <w:b/>
          <w:spacing w:val="-1"/>
          <w:sz w:val="22"/>
          <w:szCs w:val="22"/>
        </w:rPr>
        <w:t>T</w:t>
      </w:r>
      <w:r w:rsidR="003C1193">
        <w:rPr>
          <w:b/>
          <w:spacing w:val="3"/>
          <w:sz w:val="22"/>
          <w:szCs w:val="22"/>
        </w:rPr>
        <w:t>R</w:t>
      </w:r>
      <w:r w:rsidR="003C1193">
        <w:rPr>
          <w:b/>
          <w:spacing w:val="-5"/>
          <w:sz w:val="22"/>
          <w:szCs w:val="22"/>
        </w:rPr>
        <w:t>A</w:t>
      </w:r>
      <w:r w:rsidR="003C1193">
        <w:rPr>
          <w:b/>
          <w:spacing w:val="3"/>
          <w:sz w:val="22"/>
          <w:szCs w:val="22"/>
        </w:rPr>
        <w:t>C</w:t>
      </w:r>
      <w:r w:rsidR="003C1193">
        <w:rPr>
          <w:b/>
          <w:sz w:val="22"/>
          <w:szCs w:val="22"/>
        </w:rPr>
        <w:t>T</w:t>
      </w:r>
      <w:r w:rsidR="001E71BC">
        <w:rPr>
          <w:b/>
          <w:sz w:val="22"/>
          <w:szCs w:val="22"/>
          <w:lang w:val="id-ID"/>
        </w:rPr>
        <w:t xml:space="preserve"> </w:t>
      </w:r>
    </w:p>
    <w:p w14:paraId="129E3786" w14:textId="77777777" w:rsidR="007068CE" w:rsidRPr="007068CE" w:rsidRDefault="007068CE" w:rsidP="007068CE">
      <w:pPr>
        <w:jc w:val="both"/>
        <w:rPr>
          <w:i/>
          <w:color w:val="000000"/>
          <w:lang w:eastAsia="id-ID"/>
        </w:rPr>
      </w:pPr>
      <w:r w:rsidRPr="007068CE">
        <w:rPr>
          <w:i/>
          <w:color w:val="000000"/>
          <w:lang w:eastAsia="id-ID"/>
        </w:rPr>
        <w:t>The purpose of this study was: to determine student learning outcomes in the material frame and five human senses can be improved through the application of the group work learning model in Class V </w:t>
      </w:r>
      <w:r>
        <w:rPr>
          <w:i/>
          <w:color w:val="000000"/>
          <w:lang w:eastAsia="id-ID"/>
        </w:rPr>
        <w:t>Public elementary school 8</w:t>
      </w:r>
      <w:r w:rsidRPr="007068CE">
        <w:rPr>
          <w:i/>
          <w:color w:val="000000"/>
          <w:lang w:eastAsia="id-ID"/>
        </w:rPr>
        <w:t xml:space="preserve"> </w:t>
      </w:r>
      <w:r>
        <w:rPr>
          <w:i/>
          <w:color w:val="000000"/>
          <w:lang w:eastAsia="id-ID"/>
        </w:rPr>
        <w:t>North Tiworo</w:t>
      </w:r>
      <w:r w:rsidRPr="007068CE">
        <w:rPr>
          <w:i/>
          <w:color w:val="000000"/>
          <w:lang w:eastAsia="id-ID"/>
        </w:rPr>
        <w:t>. The benefits of this research are: (1)for teachers: by conducting classroom action research the teacher can find out the right method so that it can improve and improve the quality of the learning process in the classroom, so that the problems faced by students and by the teacher can be minimized, (2) for students: can improve their learning outcomes on subjects Science on the frame and five human senses material, (3) for schools: classroom action research can provide good input for schools to improve the quality of the science learning process. Based on the results of the cycle I action test, it was found that the classical student learning outcomes of the subject matter were 50% or as many as 12 students who obtained a value </w:t>
      </w:r>
      <w:r w:rsidRPr="007068CE">
        <w:rPr>
          <w:i/>
          <w:color w:val="000000"/>
          <w:u w:val="single"/>
          <w:lang w:eastAsia="id-ID"/>
        </w:rPr>
        <w:t>&gt; </w:t>
      </w:r>
      <w:r w:rsidRPr="007068CE">
        <w:rPr>
          <w:i/>
          <w:color w:val="000000"/>
          <w:lang w:eastAsia="id-ID"/>
        </w:rPr>
        <w:t>65 with an average value of 66.41, while the results of the evaluation of the second cycle action showed that the classical student learning outcomes of subject matter of 95.83% or as many as 23 students who get a value </w:t>
      </w:r>
      <w:r w:rsidRPr="007068CE">
        <w:rPr>
          <w:i/>
          <w:color w:val="000000"/>
          <w:u w:val="single"/>
          <w:lang w:eastAsia="id-ID"/>
        </w:rPr>
        <w:t>&gt; </w:t>
      </w:r>
      <w:r w:rsidRPr="007068CE">
        <w:rPr>
          <w:i/>
          <w:color w:val="000000"/>
          <w:lang w:eastAsia="id-ID"/>
        </w:rPr>
        <w:t>65 with an average value of 76.66. From the results of observation, evaluation and reflection in each action cycle, it can be concluded that through the application of the group work learning model it can improve student learning outcomes in the material of the Frame and Five Senses of Class V Students of </w:t>
      </w:r>
      <w:r>
        <w:rPr>
          <w:i/>
          <w:color w:val="000000"/>
          <w:lang w:eastAsia="id-ID"/>
        </w:rPr>
        <w:t>Public elementary school 8</w:t>
      </w:r>
      <w:r w:rsidRPr="007068CE">
        <w:rPr>
          <w:i/>
          <w:color w:val="000000"/>
          <w:lang w:eastAsia="id-ID"/>
        </w:rPr>
        <w:t xml:space="preserve"> </w:t>
      </w:r>
      <w:r>
        <w:rPr>
          <w:i/>
          <w:color w:val="000000"/>
          <w:lang w:eastAsia="id-ID"/>
        </w:rPr>
        <w:t>North Tiworo</w:t>
      </w:r>
      <w:r w:rsidRPr="007068CE">
        <w:rPr>
          <w:i/>
          <w:color w:val="000000"/>
          <w:lang w:eastAsia="id-ID"/>
        </w:rPr>
        <w:t>.</w:t>
      </w:r>
    </w:p>
    <w:p w14:paraId="5AC4D74F" w14:textId="77777777" w:rsidR="00290DD7" w:rsidRPr="007068CE" w:rsidRDefault="007068CE" w:rsidP="007068CE">
      <w:pPr>
        <w:jc w:val="both"/>
        <w:rPr>
          <w:i/>
          <w:color w:val="000000"/>
          <w:lang w:val="id-ID" w:eastAsia="id-ID"/>
        </w:rPr>
      </w:pPr>
      <w:r w:rsidRPr="007068CE">
        <w:rPr>
          <w:i/>
          <w:noProof/>
          <w:lang w:val="id-ID" w:eastAsia="id-ID"/>
        </w:rPr>
        <mc:AlternateContent>
          <mc:Choice Requires="wpg">
            <w:drawing>
              <wp:anchor distT="0" distB="0" distL="114300" distR="114300" simplePos="0" relativeHeight="251678208" behindDoc="0" locked="0" layoutInCell="1" allowOverlap="1" wp14:anchorId="53655999" wp14:editId="722B26FC">
                <wp:simplePos x="0" y="0"/>
                <wp:positionH relativeFrom="column">
                  <wp:posOffset>-5080</wp:posOffset>
                </wp:positionH>
                <wp:positionV relativeFrom="paragraph">
                  <wp:posOffset>107950</wp:posOffset>
                </wp:positionV>
                <wp:extent cx="6142355" cy="276225"/>
                <wp:effectExtent l="38100" t="38100" r="67945" b="85725"/>
                <wp:wrapNone/>
                <wp:docPr id="25" name="Group 25"/>
                <wp:cNvGraphicFramePr/>
                <a:graphic xmlns:a="http://schemas.openxmlformats.org/drawingml/2006/main">
                  <a:graphicData uri="http://schemas.microsoft.com/office/word/2010/wordprocessingGroup">
                    <wpg:wgp>
                      <wpg:cNvGrpSpPr/>
                      <wpg:grpSpPr>
                        <a:xfrm>
                          <a:off x="0" y="0"/>
                          <a:ext cx="6142355" cy="276225"/>
                          <a:chOff x="0" y="0"/>
                          <a:chExt cx="6048375" cy="276226"/>
                        </a:xfrm>
                      </wpg:grpSpPr>
                      <wps:wsp>
                        <wps:cNvPr id="23" name="Straight Connector 23"/>
                        <wps:cNvCnPr/>
                        <wps:spPr>
                          <a:xfrm flipV="1">
                            <a:off x="0" y="276225"/>
                            <a:ext cx="6048375" cy="1"/>
                          </a:xfrm>
                          <a:prstGeom prst="line">
                            <a:avLst/>
                          </a:prstGeom>
                          <a:ln w="12700"/>
                        </wps:spPr>
                        <wps:style>
                          <a:lnRef idx="2">
                            <a:schemeClr val="dk1"/>
                          </a:lnRef>
                          <a:fillRef idx="0">
                            <a:schemeClr val="dk1"/>
                          </a:fillRef>
                          <a:effectRef idx="1">
                            <a:schemeClr val="dk1"/>
                          </a:effectRef>
                          <a:fontRef idx="minor">
                            <a:schemeClr val="tx1"/>
                          </a:fontRef>
                        </wps:style>
                        <wps:bodyPr/>
                      </wps:wsp>
                      <wps:wsp>
                        <wps:cNvPr id="24" name="Straight Connector 24"/>
                        <wps:cNvCnPr/>
                        <wps:spPr>
                          <a:xfrm flipV="1">
                            <a:off x="0" y="0"/>
                            <a:ext cx="6029325" cy="1"/>
                          </a:xfrm>
                          <a:prstGeom prst="line">
                            <a:avLst/>
                          </a:prstGeom>
                          <a:ln w="12700"/>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27B3AB59" id="Group 25" o:spid="_x0000_s1026" style="position:absolute;margin-left:-.4pt;margin-top:8.5pt;width:483.65pt;height:21.75pt;z-index:251678208;mso-width-relative:margin" coordsize="6048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">
                <v:line id="Straight Connector 23" o:spid="_x0000_s1027" style="position:absolute;flip:y;visibility:visible;mso-wrap-style:square" from="0,2762" to="6048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" strokecolor="black [3200]" strokeweight="1pt">
                  <v:shadow on="t" color="black" opacity="24903f" origin=",.5" offset="0,.55556mm"/>
                </v:line>
                <v:line id="Straight Connector 24" o:spid="_x0000_s1028" style="position:absolute;flip:y;visibility:visible;mso-wrap-style:square" from="0,0" to="60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" strokecolor="black [3200]" strokeweight="1pt">
                  <v:shadow on="t" color="black" opacity="24903f" origin=",.5" offset="0,.55556mm"/>
                </v:line>
              </v:group>
            </w:pict>
          </mc:Fallback>
        </mc:AlternateContent>
      </w:r>
      <w:r w:rsidRPr="007068CE">
        <w:rPr>
          <w:i/>
          <w:color w:val="000000"/>
          <w:lang w:eastAsia="id-ID"/>
        </w:rPr>
        <w:t> </w:t>
      </w:r>
    </w:p>
    <w:p w14:paraId="4C84E46A" w14:textId="77777777" w:rsidR="0061628C" w:rsidRDefault="003C1193" w:rsidP="003825B3">
      <w:pPr>
        <w:spacing w:after="240"/>
        <w:jc w:val="both"/>
        <w:rPr>
          <w:i/>
          <w:lang w:val="id-ID"/>
        </w:rPr>
      </w:pPr>
      <w:r w:rsidRPr="00FE264E">
        <w:rPr>
          <w:b/>
        </w:rPr>
        <w:t>Keywords:</w:t>
      </w:r>
      <w:r w:rsidRPr="00FE264E">
        <w:t xml:space="preserve"> </w:t>
      </w:r>
      <w:r w:rsidR="007068CE" w:rsidRPr="007068CE">
        <w:rPr>
          <w:i/>
          <w:color w:val="000000"/>
          <w:lang w:eastAsia="id-ID"/>
        </w:rPr>
        <w:t>Group Work Learning Model, Human Skeleton and Five Senses, Learning Outcomes.</w:t>
      </w:r>
    </w:p>
    <w:p w14:paraId="213B93DF" w14:textId="77777777" w:rsidR="00927FB8" w:rsidRPr="001E71BC" w:rsidRDefault="003C1193" w:rsidP="003825B3">
      <w:pPr>
        <w:jc w:val="center"/>
        <w:rPr>
          <w:sz w:val="22"/>
          <w:szCs w:val="22"/>
          <w:lang w:val="id-ID"/>
        </w:rPr>
      </w:pPr>
      <w:r>
        <w:rPr>
          <w:b/>
          <w:sz w:val="22"/>
          <w:szCs w:val="22"/>
          <w:lang w:val="id-ID"/>
        </w:rPr>
        <w:t xml:space="preserve">I. </w:t>
      </w:r>
      <w:r>
        <w:rPr>
          <w:b/>
          <w:sz w:val="22"/>
          <w:szCs w:val="22"/>
        </w:rPr>
        <w:t>I</w:t>
      </w:r>
      <w:r>
        <w:rPr>
          <w:b/>
          <w:spacing w:val="-7"/>
          <w:sz w:val="22"/>
          <w:szCs w:val="22"/>
        </w:rPr>
        <w:t>N</w:t>
      </w:r>
      <w:r>
        <w:rPr>
          <w:b/>
          <w:spacing w:val="-2"/>
          <w:sz w:val="22"/>
          <w:szCs w:val="22"/>
        </w:rPr>
        <w:t>TR</w:t>
      </w:r>
      <w:r>
        <w:rPr>
          <w:b/>
          <w:spacing w:val="5"/>
          <w:sz w:val="22"/>
          <w:szCs w:val="22"/>
        </w:rPr>
        <w:t>O</w:t>
      </w:r>
      <w:r>
        <w:rPr>
          <w:b/>
          <w:spacing w:val="2"/>
          <w:sz w:val="22"/>
          <w:szCs w:val="22"/>
        </w:rPr>
        <w:t>D</w:t>
      </w:r>
      <w:r>
        <w:rPr>
          <w:b/>
          <w:spacing w:val="-3"/>
          <w:sz w:val="22"/>
          <w:szCs w:val="22"/>
        </w:rPr>
        <w:t>U</w:t>
      </w:r>
      <w:r>
        <w:rPr>
          <w:b/>
          <w:spacing w:val="-2"/>
          <w:sz w:val="22"/>
          <w:szCs w:val="22"/>
        </w:rPr>
        <w:t>C</w:t>
      </w:r>
      <w:r>
        <w:rPr>
          <w:b/>
          <w:spacing w:val="3"/>
          <w:sz w:val="22"/>
          <w:szCs w:val="22"/>
        </w:rPr>
        <w:t>T</w:t>
      </w:r>
      <w:r>
        <w:rPr>
          <w:b/>
          <w:spacing w:val="-4"/>
          <w:sz w:val="22"/>
          <w:szCs w:val="22"/>
        </w:rPr>
        <w:t>I</w:t>
      </w:r>
      <w:r>
        <w:rPr>
          <w:b/>
          <w:spacing w:val="5"/>
          <w:sz w:val="22"/>
          <w:szCs w:val="22"/>
        </w:rPr>
        <w:t>O</w:t>
      </w:r>
      <w:r>
        <w:rPr>
          <w:b/>
          <w:sz w:val="22"/>
          <w:szCs w:val="22"/>
        </w:rPr>
        <w:t>N</w:t>
      </w:r>
    </w:p>
    <w:p w14:paraId="05A491EE" w14:textId="77777777" w:rsidR="007068CE" w:rsidRDefault="007068CE" w:rsidP="007068CE">
      <w:pPr>
        <w:tabs>
          <w:tab w:val="left" w:pos="426"/>
        </w:tabs>
        <w:jc w:val="both"/>
        <w:rPr>
          <w:color w:val="000000"/>
          <w:lang w:eastAsia="id-ID"/>
        </w:rPr>
      </w:pPr>
      <w:r>
        <w:rPr>
          <w:color w:val="000000"/>
          <w:lang w:val="id-ID" w:eastAsia="id-ID"/>
        </w:rPr>
        <w:tab/>
      </w:r>
      <w:r>
        <w:rPr>
          <w:color w:val="000000"/>
          <w:lang w:eastAsia="id-ID"/>
        </w:rPr>
        <w:t>Education is an important thing in making humans knowledgeable, cultured, pious and able to face future challenges. With this education will also give birth to students who are smart and have the competence and skills to be developed in the midst of society. To make this happen is inseparable from the determining factors in the success of students in education. One of the main factors is the teacher's ability to use the method in the learning process.</w:t>
      </w:r>
    </w:p>
    <w:p w14:paraId="157F089E" w14:textId="77777777" w:rsidR="007068CE" w:rsidRDefault="007068CE" w:rsidP="007068CE">
      <w:pPr>
        <w:ind w:firstLine="426"/>
        <w:jc w:val="both"/>
        <w:rPr>
          <w:color w:val="000000"/>
          <w:lang w:eastAsia="id-ID"/>
        </w:rPr>
      </w:pPr>
      <w:r>
        <w:rPr>
          <w:color w:val="000000"/>
          <w:lang w:eastAsia="id-ID"/>
        </w:rPr>
        <w:t>In the learning process two-way communication occurs. Teaching is carried out by the teacher as educator, while learning is carried out by students or students. Based on this statement in learning, it is necessary to strive for class management regarding special conditions such as physical, intellectual, or emotional conditions to build a solid foundation, a sense of understanding, a network of sympathy, a sense of belonging as an effort to achieve the learning objectives. Classroom management is a series of teacher actions aimed at encouraging expected behavior and eliminating unexpected behavior, creating good interpersonal relationships and positive emotional conditions and creating and maintaining a productive and effective classroom organization. A good teaching and learning process is based on the existence of a good interpersonal relationship between student-teacher and / or students and the teacher occupies an important position for the formation of emotional conditions. Research shows that the social environment or classroom setting is a major psychological determinant of academic learning.</w:t>
      </w:r>
    </w:p>
    <w:p w14:paraId="457A4EDE" w14:textId="77777777" w:rsidR="007068CE" w:rsidRDefault="007068CE" w:rsidP="007068CE">
      <w:pPr>
        <w:ind w:firstLine="426"/>
        <w:jc w:val="both"/>
        <w:rPr>
          <w:color w:val="000000"/>
          <w:lang w:eastAsia="id-ID"/>
        </w:rPr>
      </w:pPr>
      <w:r>
        <w:rPr>
          <w:color w:val="000000"/>
          <w:lang w:eastAsia="id-ID"/>
        </w:rPr>
        <w:t>The low quality of education at every level and unit of education is one of the educational problems currently facing the Indonesian nation. Various attempts have been made to improve the quality of national education through curriculum development, increasing teacher competence, procuring books and teaching aids, educational facilities and improving school management. With these various efforts, it turns out that they have not shown a significant increase. The participation of schools in the delivery of education so far has been very lacking, teachers' participation in decision making is often neglected, even though changes occur or do not occur in schools, depending on the teacher. Teachers need to understand that whatever is done in the classroom when learning takes place has an influence, either positive or negative, on the quality and learning outcomes. The way the teacher presents learning, how learning activities are managed in the classroom, the way teachers interact with students is presumably carried out by the teacher in a planned manner with improvements and changes in both methods, strategies, media, and classroom management that are continuously being carried out so that it is expected to improve student learning outcomes.</w:t>
      </w:r>
    </w:p>
    <w:p w14:paraId="003080B4" w14:textId="77777777" w:rsidR="007068CE" w:rsidRDefault="007068CE" w:rsidP="007068CE">
      <w:pPr>
        <w:ind w:firstLine="426"/>
        <w:jc w:val="both"/>
        <w:rPr>
          <w:color w:val="000000"/>
          <w:lang w:eastAsia="id-ID"/>
        </w:rPr>
      </w:pPr>
      <w:r>
        <w:rPr>
          <w:color w:val="000000"/>
          <w:lang w:eastAsia="id-ID"/>
        </w:rPr>
        <w:lastRenderedPageBreak/>
        <w:t>Studies show that students learn more when lessons are satisfying, challenging and friendly and have a say in decision making. A network of sympathy and belonging, and understanding needs to be built to attract student involvement in learning. It is not only the intellectual aspect that determines the success of students in learning at school, the emotional aspect also influences it. </w:t>
      </w:r>
    </w:p>
    <w:p w14:paraId="5FC63C00" w14:textId="77777777" w:rsidR="007068CE" w:rsidRDefault="007068CE" w:rsidP="007068CE">
      <w:pPr>
        <w:ind w:firstLine="426"/>
        <w:jc w:val="both"/>
        <w:rPr>
          <w:color w:val="000000"/>
          <w:lang w:eastAsia="id-ID"/>
        </w:rPr>
      </w:pPr>
      <w:r>
        <w:rPr>
          <w:color w:val="000000"/>
          <w:lang w:eastAsia="id-ID"/>
        </w:rPr>
        <w:t>In the learning process at school, the teacher uses the lecture and question and answer method. The teaching teacher refers to the education unit level curriculum, using teaching materials that are in accordance with the subject matter and media that support the learning process. It is expected that with the learning process, students can play an active role so that the indi</w:t>
      </w:r>
      <w:r>
        <w:rPr>
          <w:color w:val="000000"/>
          <w:lang w:val="id-ID" w:eastAsia="id-ID"/>
        </w:rPr>
        <w:t>cators</w:t>
      </w:r>
      <w:r>
        <w:rPr>
          <w:color w:val="000000"/>
          <w:lang w:eastAsia="id-ID"/>
        </w:rPr>
        <w:t xml:space="preserve"> expected in SBC can be achieved.</w:t>
      </w:r>
    </w:p>
    <w:p w14:paraId="52F8B832" w14:textId="77777777" w:rsidR="007068CE" w:rsidRDefault="007068CE" w:rsidP="007068CE">
      <w:pPr>
        <w:ind w:firstLine="426"/>
        <w:jc w:val="both"/>
        <w:rPr>
          <w:color w:val="000000"/>
          <w:lang w:eastAsia="id-ID"/>
        </w:rPr>
      </w:pPr>
      <w:r>
        <w:rPr>
          <w:color w:val="000000"/>
          <w:lang w:eastAsia="id-ID"/>
        </w:rPr>
        <w:t>Based on the observations made in class V SDN 8 North Tiworo school year 201 8 /201 9 student scores on the Framework and the Five Senses of Man is not optimal. This can be seen in the data on the acquisition of student scores in that year, namely from 27 students of Class V SDN 8 North Tiworo , there were only 8 students or 29.62% who were able to achieve the standard score of KKM 65, while 19 students or 70.38% had not reached the KKM 65 standard. From these data, the authors make improvements and strive for better changes in student scores, the authors conclude that there are several reasons for teachers having difficulty working on the material Framework and the Five Senses of Humans in students, including (1). The learning model used by the teacher is not in accordance with the material being taught, (2). Lack of teacher understanding of the learning model, (3) Limited knowledge of teachers about the use of learning models. In addition, students also find it difficult to understand the human frame and five senses. This is due to several factors including (1). Boredom of students to the material taught during the learning process for teachers to use it only </w:t>
      </w:r>
      <w:r>
        <w:rPr>
          <w:color w:val="000000"/>
          <w:lang w:val="id-ID" w:eastAsia="id-ID"/>
        </w:rPr>
        <w:t>method</w:t>
      </w:r>
      <w:r>
        <w:rPr>
          <w:color w:val="000000"/>
          <w:lang w:eastAsia="id-ID"/>
        </w:rPr>
        <w:t xml:space="preserve"> monotonous, (2). Students are less active and care about the material provided during the teaching and learning process.  </w:t>
      </w:r>
    </w:p>
    <w:p w14:paraId="2ABF497B" w14:textId="77777777" w:rsidR="007068CE" w:rsidRDefault="007068CE" w:rsidP="007068CE">
      <w:pPr>
        <w:ind w:firstLine="426"/>
        <w:jc w:val="both"/>
        <w:rPr>
          <w:color w:val="000000"/>
          <w:lang w:eastAsia="id-ID"/>
        </w:rPr>
      </w:pPr>
      <w:r>
        <w:rPr>
          <w:color w:val="000000"/>
          <w:lang w:eastAsia="id-ID"/>
        </w:rPr>
        <w:t>To answer the above problems, the authors provide an alternative learning model, namely the group work learning model in the human frame and five senses learning material, so that students are expected to be directly involved in the teaching and learning process.</w:t>
      </w:r>
    </w:p>
    <w:p w14:paraId="0772BC11" w14:textId="77777777" w:rsidR="007068CE" w:rsidRDefault="007068CE" w:rsidP="007068CE">
      <w:pPr>
        <w:ind w:firstLine="720"/>
        <w:jc w:val="both"/>
        <w:rPr>
          <w:color w:val="000000"/>
          <w:lang w:eastAsia="id-ID"/>
        </w:rPr>
      </w:pPr>
      <w:r>
        <w:rPr>
          <w:color w:val="000000"/>
          <w:lang w:eastAsia="id-ID"/>
        </w:rPr>
        <w:t>  </w:t>
      </w:r>
    </w:p>
    <w:p w14:paraId="57A59D7C" w14:textId="77777777" w:rsidR="00D97BF5" w:rsidRPr="00BC0D89" w:rsidRDefault="00D97BF5" w:rsidP="003825B3">
      <w:pPr>
        <w:jc w:val="center"/>
        <w:rPr>
          <w:b/>
          <w:sz w:val="22"/>
          <w:szCs w:val="22"/>
          <w:lang w:val="id-ID"/>
        </w:rPr>
      </w:pPr>
      <w:r w:rsidRPr="00BC0D89">
        <w:rPr>
          <w:b/>
          <w:sz w:val="22"/>
          <w:szCs w:val="22"/>
          <w:lang w:val="id-ID"/>
        </w:rPr>
        <w:t>II. LITERATURE REVIEW</w:t>
      </w:r>
    </w:p>
    <w:p w14:paraId="07977890" w14:textId="77777777" w:rsidR="007068CE" w:rsidRPr="007068CE" w:rsidRDefault="007068CE" w:rsidP="00225844">
      <w:pPr>
        <w:pStyle w:val="ListParagraph"/>
        <w:numPr>
          <w:ilvl w:val="1"/>
          <w:numId w:val="3"/>
        </w:numPr>
        <w:jc w:val="both"/>
        <w:rPr>
          <w:b/>
          <w:bCs/>
          <w:color w:val="000000"/>
          <w:lang w:eastAsia="id-ID"/>
        </w:rPr>
      </w:pPr>
      <w:r w:rsidRPr="007068CE">
        <w:rPr>
          <w:b/>
          <w:bCs/>
          <w:color w:val="000000"/>
          <w:lang w:eastAsia="id-ID"/>
        </w:rPr>
        <w:t>Understanding Learning</w:t>
      </w:r>
    </w:p>
    <w:p w14:paraId="58F8EFF9" w14:textId="77777777" w:rsidR="007068CE" w:rsidRDefault="007068CE" w:rsidP="007068CE">
      <w:pPr>
        <w:tabs>
          <w:tab w:val="left" w:pos="426"/>
        </w:tabs>
        <w:ind w:firstLine="426"/>
        <w:jc w:val="both"/>
        <w:rPr>
          <w:color w:val="000000"/>
          <w:lang w:eastAsia="id-ID"/>
        </w:rPr>
      </w:pPr>
      <w:r>
        <w:rPr>
          <w:color w:val="000000"/>
          <w:lang w:eastAsia="id-ID"/>
        </w:rPr>
        <w:t>Learning in a broad sense is the process of changing behavior which is expressed in the form of mastery, use and research of the attitudes and values ​​of basic knowledge and skills found in various fields of study or in various aspects of life or organized experience. Learning always shows a process of changing a person's behavior or personality based on certain practices or experiences (Rusyan, 1999: 81).</w:t>
      </w:r>
    </w:p>
    <w:p w14:paraId="611AFE1E" w14:textId="77777777" w:rsidR="007068CE" w:rsidRDefault="007068CE" w:rsidP="007068CE">
      <w:pPr>
        <w:ind w:firstLine="426"/>
        <w:jc w:val="both"/>
        <w:rPr>
          <w:color w:val="000000"/>
          <w:lang w:eastAsia="id-ID"/>
        </w:rPr>
      </w:pPr>
      <w:r>
        <w:rPr>
          <w:color w:val="000000"/>
          <w:lang w:eastAsia="id-ID"/>
        </w:rPr>
        <w:t>Purwanto (2006: 5) states that learning is any change that is relatively persistent in behavior that occurs as a result of training or experience. Sudjana (1998: 78) states that learning is a relatively permanent change in a behavioral tendency as a result of practice or training.</w:t>
      </w:r>
    </w:p>
    <w:p w14:paraId="6393BCDB" w14:textId="77777777" w:rsidR="007068CE" w:rsidRDefault="007068CE" w:rsidP="007068CE">
      <w:pPr>
        <w:ind w:firstLine="426"/>
        <w:jc w:val="both"/>
        <w:rPr>
          <w:color w:val="000000"/>
          <w:lang w:eastAsia="id-ID"/>
        </w:rPr>
      </w:pPr>
      <w:r>
        <w:rPr>
          <w:color w:val="000000"/>
          <w:lang w:eastAsia="id-ID"/>
        </w:rPr>
        <w:t>Usman (1992: 37), learning can be interpreted as a change in behavior in individuals thanks to the interaction between individuals and individuals and is more able to interact with their environment. Slamet o (2006: 6) learning is a process carried out by individuals to obtain a new behavior change, as a whole, as a result of the individual's own experiences in interaction with their environment.</w:t>
      </w:r>
    </w:p>
    <w:p w14:paraId="35C11658" w14:textId="77777777" w:rsidR="007068CE" w:rsidRPr="007068CE" w:rsidRDefault="007068CE" w:rsidP="007068CE">
      <w:pPr>
        <w:ind w:firstLine="720"/>
        <w:jc w:val="both"/>
        <w:rPr>
          <w:color w:val="000000"/>
          <w:lang w:val="id-ID" w:eastAsia="id-ID"/>
        </w:rPr>
      </w:pPr>
      <w:r>
        <w:rPr>
          <w:color w:val="000000"/>
          <w:lang w:eastAsia="id-ID"/>
        </w:rPr>
        <w:t>From this opinion it can be concluded that learning is a conscious action taken by individuals to obtain changes in themselves due to environmental stimuli and mental processes, thereby increasing their knowledge.</w:t>
      </w:r>
    </w:p>
    <w:p w14:paraId="4B830051" w14:textId="77777777" w:rsidR="007068CE" w:rsidRPr="007068CE" w:rsidRDefault="007068CE" w:rsidP="00225844">
      <w:pPr>
        <w:pStyle w:val="ListParagraph"/>
        <w:numPr>
          <w:ilvl w:val="1"/>
          <w:numId w:val="3"/>
        </w:numPr>
        <w:jc w:val="both"/>
        <w:rPr>
          <w:b/>
          <w:bCs/>
          <w:color w:val="000000"/>
          <w:lang w:eastAsia="id-ID"/>
        </w:rPr>
      </w:pPr>
      <w:r w:rsidRPr="007068CE">
        <w:rPr>
          <w:b/>
          <w:bCs/>
          <w:color w:val="000000"/>
          <w:lang w:eastAsia="id-ID"/>
        </w:rPr>
        <w:t>Learning outcomes</w:t>
      </w:r>
    </w:p>
    <w:p w14:paraId="7BAFEECD" w14:textId="77777777" w:rsidR="007068CE" w:rsidRDefault="007068CE" w:rsidP="007068CE">
      <w:pPr>
        <w:ind w:firstLine="426"/>
        <w:jc w:val="both"/>
        <w:rPr>
          <w:color w:val="000000"/>
          <w:lang w:eastAsia="id-ID"/>
        </w:rPr>
      </w:pPr>
      <w:r>
        <w:rPr>
          <w:color w:val="000000"/>
          <w:lang w:eastAsia="id-ID"/>
        </w:rPr>
        <w:t>According to Gagne (Dimyanti 2007: 71) learning is a complex activity. Learning outcomes in the form of capabilities. After learning people have skills, knowledge, attitudes and values. Learning according to Piaget's view, which argues that knowledge is formed by individuals because individuals interact continuously with the environment, and the environment changes. With the interaction with the environment, the function of the ingtelet is growing.</w:t>
      </w:r>
    </w:p>
    <w:p w14:paraId="27692456" w14:textId="77777777" w:rsidR="007068CE" w:rsidRPr="007068CE" w:rsidRDefault="007068CE" w:rsidP="007068CE">
      <w:pPr>
        <w:ind w:firstLine="720"/>
        <w:jc w:val="both"/>
        <w:rPr>
          <w:color w:val="000000"/>
          <w:lang w:val="id-ID" w:eastAsia="id-ID"/>
        </w:rPr>
      </w:pPr>
      <w:r>
        <w:rPr>
          <w:color w:val="000000"/>
          <w:lang w:eastAsia="id-ID"/>
        </w:rPr>
        <w:t>Learning outcomes are the results achieved by someone after learning which is marked by changes in that person. The change in question is a change in the level of learning outcomes and mastery. To measure learning outcomes must be in accordance with cognitive achievement goals that are tailored to students' abilities.</w:t>
      </w:r>
    </w:p>
    <w:p w14:paraId="07A3C672" w14:textId="77777777" w:rsidR="007068CE" w:rsidRPr="007068CE" w:rsidRDefault="007068CE" w:rsidP="00225844">
      <w:pPr>
        <w:pStyle w:val="ListParagraph"/>
        <w:numPr>
          <w:ilvl w:val="1"/>
          <w:numId w:val="3"/>
        </w:numPr>
        <w:jc w:val="both"/>
        <w:rPr>
          <w:b/>
          <w:bCs/>
          <w:color w:val="000000"/>
          <w:lang w:eastAsia="id-ID"/>
        </w:rPr>
      </w:pPr>
      <w:r w:rsidRPr="007068CE">
        <w:rPr>
          <w:b/>
          <w:bCs/>
          <w:color w:val="000000"/>
          <w:lang w:eastAsia="id-ID"/>
        </w:rPr>
        <w:t>Science Learning</w:t>
      </w:r>
    </w:p>
    <w:p w14:paraId="3100B6AB" w14:textId="77777777" w:rsidR="007068CE" w:rsidRDefault="007068CE" w:rsidP="007068CE">
      <w:pPr>
        <w:ind w:firstLine="426"/>
        <w:jc w:val="both"/>
        <w:rPr>
          <w:color w:val="000000"/>
          <w:lang w:eastAsia="id-ID"/>
        </w:rPr>
      </w:pPr>
      <w:r>
        <w:rPr>
          <w:color w:val="000000"/>
          <w:lang w:eastAsia="id-ID"/>
        </w:rPr>
        <w:t>The word IPA is usually translated as Natural Science which comes from the word </w:t>
      </w:r>
      <w:r>
        <w:rPr>
          <w:i/>
          <w:iCs/>
          <w:color w:val="000000"/>
          <w:lang w:eastAsia="id-ID"/>
        </w:rPr>
        <w:t>Natural Science </w:t>
      </w:r>
      <w:r>
        <w:rPr>
          <w:color w:val="000000"/>
          <w:lang w:eastAsia="id-ID"/>
        </w:rPr>
        <w:t>, Natural Science is the knowledge of the universe and all its contents. As for knowledge itself means everything that is known by humans, Darmodjo (Samatowa 2006: 3). in his book says that the essence of science is a way or method of observing the universe.</w:t>
      </w:r>
    </w:p>
    <w:p w14:paraId="036C7AE4" w14:textId="77777777" w:rsidR="007068CE" w:rsidRDefault="007068CE" w:rsidP="007068CE">
      <w:pPr>
        <w:ind w:firstLine="426"/>
        <w:jc w:val="both"/>
        <w:rPr>
          <w:color w:val="000000"/>
          <w:lang w:eastAsia="id-ID"/>
        </w:rPr>
      </w:pPr>
      <w:r>
        <w:rPr>
          <w:color w:val="000000"/>
          <w:lang w:eastAsia="id-ID"/>
        </w:rPr>
        <w:t>According to Abruscato (Khaeruddin 2005: 15) learning science learning in class can: (a) develop student cognitive, (b) develop student affective (c) develop student psychomotor (d) develop student creativity and train students to think critically. Meanwhile, Budi (Samatowa 2006: 6) quotes several opinions from experts and suggests some details of the nature of science including: (1) Science is a building or series of concepts and conceptual schemes that are interconnected as a result of Conan's experimentation and observation (Samatowa 2006: 7), 2) Science is a building of knowledge obtained using the observation method (3) Science is a system for understanding the universe through data collected through controlled observation or experimentation (4) Science is a problem-solving activity by humans motivated by curiosity about nature in around him and the desire to understand, control, and manage him to meet his needs.</w:t>
      </w:r>
    </w:p>
    <w:p w14:paraId="73B33C37" w14:textId="77777777" w:rsidR="007068CE" w:rsidRDefault="007068CE" w:rsidP="007068CE">
      <w:pPr>
        <w:ind w:firstLine="720"/>
        <w:jc w:val="both"/>
        <w:rPr>
          <w:color w:val="000000"/>
          <w:lang w:val="id-ID" w:eastAsia="id-ID"/>
        </w:rPr>
      </w:pPr>
    </w:p>
    <w:p w14:paraId="3E19FD72" w14:textId="77777777" w:rsidR="007068CE" w:rsidRDefault="007068CE" w:rsidP="007068CE">
      <w:pPr>
        <w:ind w:firstLine="720"/>
        <w:jc w:val="both"/>
        <w:rPr>
          <w:color w:val="000000"/>
          <w:lang w:eastAsia="id-ID"/>
        </w:rPr>
      </w:pPr>
      <w:r>
        <w:rPr>
          <w:color w:val="000000"/>
          <w:lang w:eastAsia="id-ID"/>
        </w:rPr>
        <w:t>  </w:t>
      </w:r>
    </w:p>
    <w:p w14:paraId="061CD4CF" w14:textId="77777777" w:rsidR="007068CE" w:rsidRPr="007068CE" w:rsidRDefault="007068CE" w:rsidP="00225844">
      <w:pPr>
        <w:pStyle w:val="ListParagraph"/>
        <w:numPr>
          <w:ilvl w:val="1"/>
          <w:numId w:val="3"/>
        </w:numPr>
        <w:jc w:val="both"/>
        <w:rPr>
          <w:b/>
          <w:bCs/>
          <w:color w:val="000000"/>
          <w:lang w:eastAsia="id-ID"/>
        </w:rPr>
      </w:pPr>
      <w:r w:rsidRPr="007068CE">
        <w:rPr>
          <w:b/>
          <w:bCs/>
          <w:color w:val="000000"/>
          <w:lang w:eastAsia="id-ID"/>
        </w:rPr>
        <w:lastRenderedPageBreak/>
        <w:t>Science Learning Outcomes</w:t>
      </w:r>
    </w:p>
    <w:p w14:paraId="1B1CCD3D" w14:textId="77777777" w:rsidR="007068CE" w:rsidRDefault="007068CE" w:rsidP="007068CE">
      <w:pPr>
        <w:ind w:firstLine="426"/>
        <w:jc w:val="both"/>
        <w:rPr>
          <w:color w:val="000000"/>
          <w:lang w:eastAsia="id-ID"/>
        </w:rPr>
      </w:pPr>
      <w:r>
        <w:rPr>
          <w:color w:val="000000"/>
          <w:lang w:eastAsia="id-ID"/>
        </w:rPr>
        <w:t>Imron (1995: 3) states that as a result of learning, changes that occur in a person take place continuously, not statically. One change that occurs will cause the next change and will be useful for life or the next learning process. According to Mudzakir and Sutrisno (1997: 38) the learning process can be defined as the stages of changes in cognitive, effective, and psychomotor behavior that occur in students. These changes are positive in the sense that they are oriented towards a more advanced direction than in the previous situation.</w:t>
      </w:r>
    </w:p>
    <w:p w14:paraId="3AFA4DF0" w14:textId="77777777" w:rsidR="007068CE" w:rsidRDefault="007068CE" w:rsidP="007068CE">
      <w:pPr>
        <w:ind w:firstLine="426"/>
        <w:jc w:val="both"/>
        <w:rPr>
          <w:color w:val="000000"/>
          <w:lang w:eastAsia="id-ID"/>
        </w:rPr>
      </w:pPr>
      <w:r>
        <w:rPr>
          <w:color w:val="000000"/>
          <w:lang w:eastAsia="id-ID"/>
        </w:rPr>
        <w:t>In line with that, Winkel (1991: 161), states that student learning outcomes are one measure of the level of student success after experiencing learning. The learning experienced by students will produce a visible change in the learning outcomes obtained by students regarding the statements and assignments given by the teacher.</w:t>
      </w:r>
    </w:p>
    <w:p w14:paraId="2F8CD38B" w14:textId="77777777" w:rsidR="007068CE" w:rsidRDefault="007068CE" w:rsidP="007068CE">
      <w:pPr>
        <w:ind w:firstLine="426"/>
        <w:jc w:val="both"/>
        <w:rPr>
          <w:color w:val="000000"/>
          <w:lang w:eastAsia="id-ID"/>
        </w:rPr>
      </w:pPr>
      <w:r>
        <w:rPr>
          <w:color w:val="000000"/>
          <w:lang w:eastAsia="id-ID"/>
        </w:rPr>
        <w:t>The view of some of the experts above, it can be concluded that learning outcomes are an indicator of changes that have been achieved by individuals after carrying out learning activities based on certain standards. Thus the learning outcomes of science learning are the values ​​achieved by students after studying science, especially the human frame and five senses with an assessment based on certain standards.</w:t>
      </w:r>
    </w:p>
    <w:p w14:paraId="489C4FCA" w14:textId="77777777" w:rsidR="007068CE" w:rsidRPr="007068CE" w:rsidRDefault="007068CE" w:rsidP="00225844">
      <w:pPr>
        <w:pStyle w:val="ListParagraph"/>
        <w:numPr>
          <w:ilvl w:val="1"/>
          <w:numId w:val="3"/>
        </w:numPr>
        <w:jc w:val="both"/>
        <w:rPr>
          <w:b/>
          <w:bCs/>
          <w:color w:val="000000"/>
          <w:lang w:eastAsia="id-ID"/>
        </w:rPr>
      </w:pPr>
      <w:r w:rsidRPr="007068CE">
        <w:rPr>
          <w:b/>
          <w:bCs/>
          <w:color w:val="000000"/>
          <w:lang w:eastAsia="id-ID"/>
        </w:rPr>
        <w:t>Human Skeleton and Five Senses</w:t>
      </w:r>
    </w:p>
    <w:p w14:paraId="2FADDF7C" w14:textId="77777777" w:rsidR="007068CE" w:rsidRDefault="007068CE" w:rsidP="007068CE">
      <w:pPr>
        <w:shd w:val="clear" w:color="auto" w:fill="FFFFFF"/>
        <w:jc w:val="both"/>
        <w:rPr>
          <w:color w:val="000000"/>
          <w:lang w:eastAsia="id-ID"/>
        </w:rPr>
      </w:pPr>
      <w:r>
        <w:rPr>
          <w:b/>
          <w:bCs/>
          <w:color w:val="000000"/>
          <w:lang w:val="id-ID" w:eastAsia="id-ID"/>
        </w:rPr>
        <w:t xml:space="preserve">2.5.1 </w:t>
      </w:r>
      <w:r w:rsidR="00174D02">
        <w:rPr>
          <w:b/>
          <w:bCs/>
          <w:color w:val="000000"/>
          <w:lang w:eastAsia="id-ID"/>
        </w:rPr>
        <w:t>The Human Framework Structure   </w:t>
      </w:r>
    </w:p>
    <w:p w14:paraId="3C636F7D" w14:textId="77777777" w:rsidR="007068CE" w:rsidRDefault="007068CE" w:rsidP="007068CE">
      <w:pPr>
        <w:shd w:val="clear" w:color="auto" w:fill="FFFFFF"/>
        <w:jc w:val="both"/>
        <w:rPr>
          <w:color w:val="000000"/>
          <w:lang w:eastAsia="id-ID"/>
        </w:rPr>
      </w:pPr>
      <w:r>
        <w:rPr>
          <w:color w:val="000000"/>
          <w:lang w:eastAsia="id-ID"/>
        </w:rPr>
        <w:t>The human skeleton is divided into three parts, namely:</w:t>
      </w:r>
    </w:p>
    <w:p w14:paraId="4DB8E746" w14:textId="77777777" w:rsidR="007068CE" w:rsidRPr="007068CE" w:rsidRDefault="007068CE" w:rsidP="00225844">
      <w:pPr>
        <w:pStyle w:val="ListParagraph"/>
        <w:numPr>
          <w:ilvl w:val="0"/>
          <w:numId w:val="4"/>
        </w:numPr>
        <w:shd w:val="clear" w:color="auto" w:fill="FFFFFF"/>
        <w:tabs>
          <w:tab w:val="left" w:pos="284"/>
        </w:tabs>
        <w:ind w:left="0" w:firstLine="0"/>
        <w:jc w:val="both"/>
        <w:rPr>
          <w:b/>
          <w:bCs/>
          <w:color w:val="000000"/>
          <w:lang w:val="id-ID" w:eastAsia="id-ID"/>
        </w:rPr>
      </w:pPr>
      <w:r w:rsidRPr="007068CE">
        <w:rPr>
          <w:b/>
          <w:bCs/>
          <w:color w:val="000000"/>
          <w:lang w:eastAsia="id-ID"/>
        </w:rPr>
        <w:t>Head frame  </w:t>
      </w:r>
    </w:p>
    <w:p w14:paraId="498D529A" w14:textId="77777777" w:rsidR="007068CE" w:rsidRDefault="007068CE" w:rsidP="007068CE">
      <w:pPr>
        <w:shd w:val="clear" w:color="auto" w:fill="FFFFFF"/>
        <w:jc w:val="both"/>
        <w:rPr>
          <w:color w:val="000000"/>
          <w:lang w:val="id-ID" w:eastAsia="id-ID"/>
        </w:rPr>
      </w:pPr>
      <w:r>
        <w:rPr>
          <w:noProof/>
          <w:color w:val="000000"/>
          <w:lang w:val="id-ID" w:eastAsia="id-ID"/>
        </w:rPr>
        <w:drawing>
          <wp:anchor distT="0" distB="0" distL="114300" distR="114300" simplePos="0" relativeHeight="251728384" behindDoc="1" locked="0" layoutInCell="1" allowOverlap="1" wp14:anchorId="7C837AAB" wp14:editId="5B05EC54">
            <wp:simplePos x="0" y="0"/>
            <wp:positionH relativeFrom="column">
              <wp:posOffset>130810</wp:posOffset>
            </wp:positionH>
            <wp:positionV relativeFrom="paragraph">
              <wp:posOffset>41910</wp:posOffset>
            </wp:positionV>
            <wp:extent cx="2076450" cy="1162050"/>
            <wp:effectExtent l="0" t="0" r="0" b="0"/>
            <wp:wrapTight wrapText="bothSides">
              <wp:wrapPolygon edited="0">
                <wp:start x="0" y="0"/>
                <wp:lineTo x="0" y="21246"/>
                <wp:lineTo x="21402" y="21246"/>
                <wp:lineTo x="21402" y="0"/>
                <wp:lineTo x="0" y="0"/>
              </wp:wrapPolygon>
            </wp:wrapTight>
            <wp:docPr id="39" name="Picture 39" descr="Description: rangka kepal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angka kepal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6C68B" w14:textId="77777777" w:rsidR="007068CE" w:rsidRPr="007068CE" w:rsidRDefault="007068CE" w:rsidP="007068CE">
      <w:pPr>
        <w:shd w:val="clear" w:color="auto" w:fill="FFFFFF"/>
        <w:jc w:val="both"/>
        <w:rPr>
          <w:color w:val="000000"/>
          <w:lang w:val="id-ID" w:eastAsia="id-ID"/>
        </w:rPr>
      </w:pPr>
      <w:r>
        <w:rPr>
          <w:color w:val="000000"/>
          <w:lang w:eastAsia="id-ID"/>
        </w:rPr>
        <w:t>1) The head frame is known as the skull</w:t>
      </w:r>
    </w:p>
    <w:p w14:paraId="121BB238" w14:textId="77777777" w:rsidR="007068CE" w:rsidRDefault="007068CE" w:rsidP="007068CE">
      <w:pPr>
        <w:shd w:val="clear" w:color="auto" w:fill="FFFFFF"/>
        <w:jc w:val="both"/>
        <w:rPr>
          <w:color w:val="000000"/>
          <w:lang w:eastAsia="id-ID"/>
        </w:rPr>
      </w:pPr>
      <w:r>
        <w:rPr>
          <w:color w:val="000000"/>
          <w:lang w:eastAsia="id-ID"/>
        </w:rPr>
        <w:t>2) The skeleton of the head is round, composed of flat bones </w:t>
      </w:r>
    </w:p>
    <w:p w14:paraId="4B90BB27" w14:textId="77777777" w:rsidR="007068CE" w:rsidRDefault="007068CE" w:rsidP="007068CE">
      <w:pPr>
        <w:shd w:val="clear" w:color="auto" w:fill="FFFFFF"/>
        <w:jc w:val="both"/>
        <w:rPr>
          <w:color w:val="000000"/>
          <w:lang w:eastAsia="id-ID"/>
        </w:rPr>
      </w:pPr>
      <w:r>
        <w:rPr>
          <w:color w:val="000000"/>
          <w:lang w:eastAsia="id-ID"/>
        </w:rPr>
        <w:t>3) The bones come together to form a joint but cannot be moved</w:t>
      </w:r>
    </w:p>
    <w:p w14:paraId="0A689279" w14:textId="77777777" w:rsidR="007068CE" w:rsidRDefault="007068CE" w:rsidP="007068CE">
      <w:pPr>
        <w:shd w:val="clear" w:color="auto" w:fill="FFFFFF"/>
        <w:ind w:left="567" w:hanging="357"/>
        <w:jc w:val="both"/>
        <w:rPr>
          <w:b/>
          <w:bCs/>
          <w:color w:val="000000"/>
          <w:lang w:val="id-ID" w:eastAsia="id-ID"/>
        </w:rPr>
      </w:pPr>
    </w:p>
    <w:p w14:paraId="68C7F47C" w14:textId="77777777" w:rsidR="007068CE" w:rsidRDefault="007068CE" w:rsidP="007068CE">
      <w:pPr>
        <w:shd w:val="clear" w:color="auto" w:fill="FFFFFF"/>
        <w:ind w:left="567" w:hanging="357"/>
        <w:jc w:val="both"/>
        <w:rPr>
          <w:b/>
          <w:bCs/>
          <w:color w:val="000000"/>
          <w:lang w:val="id-ID" w:eastAsia="id-ID"/>
        </w:rPr>
      </w:pPr>
    </w:p>
    <w:p w14:paraId="59FB32A7" w14:textId="77777777" w:rsidR="007068CE" w:rsidRDefault="007068CE" w:rsidP="007068CE">
      <w:pPr>
        <w:shd w:val="clear" w:color="auto" w:fill="FFFFFF"/>
        <w:ind w:left="567" w:hanging="357"/>
        <w:jc w:val="both"/>
        <w:rPr>
          <w:b/>
          <w:bCs/>
          <w:color w:val="000000"/>
          <w:lang w:val="id-ID" w:eastAsia="id-ID"/>
        </w:rPr>
      </w:pPr>
    </w:p>
    <w:p w14:paraId="14D3294E" w14:textId="77777777" w:rsidR="007068CE" w:rsidRDefault="007068CE" w:rsidP="007068CE">
      <w:pPr>
        <w:shd w:val="clear" w:color="auto" w:fill="FFFFFF"/>
        <w:jc w:val="both"/>
        <w:rPr>
          <w:b/>
          <w:bCs/>
          <w:color w:val="000000"/>
          <w:lang w:val="id-ID" w:eastAsia="id-ID"/>
        </w:rPr>
      </w:pPr>
    </w:p>
    <w:p w14:paraId="03E459C0" w14:textId="77777777" w:rsidR="007068CE" w:rsidRDefault="007068CE" w:rsidP="007068CE">
      <w:pPr>
        <w:shd w:val="clear" w:color="auto" w:fill="FFFFFF"/>
        <w:jc w:val="both"/>
        <w:rPr>
          <w:b/>
          <w:bCs/>
          <w:color w:val="000000"/>
          <w:lang w:val="id-ID" w:eastAsia="id-ID"/>
        </w:rPr>
      </w:pPr>
    </w:p>
    <w:p w14:paraId="6A53C801" w14:textId="77777777" w:rsidR="007068CE" w:rsidRDefault="007068CE" w:rsidP="007068CE">
      <w:pPr>
        <w:shd w:val="clear" w:color="auto" w:fill="FFFFFF"/>
        <w:jc w:val="both"/>
        <w:rPr>
          <w:b/>
          <w:bCs/>
          <w:color w:val="000000"/>
          <w:lang w:val="id-ID" w:eastAsia="id-ID"/>
        </w:rPr>
      </w:pPr>
    </w:p>
    <w:p w14:paraId="2B2CC37A" w14:textId="77777777" w:rsidR="007068CE" w:rsidRDefault="007068CE" w:rsidP="007068CE">
      <w:pPr>
        <w:shd w:val="clear" w:color="auto" w:fill="FFFFFF"/>
        <w:jc w:val="both"/>
        <w:rPr>
          <w:color w:val="000000"/>
          <w:lang w:eastAsia="id-ID"/>
        </w:rPr>
      </w:pPr>
      <w:r>
        <w:rPr>
          <w:b/>
          <w:bCs/>
          <w:color w:val="000000"/>
          <w:lang w:eastAsia="id-ID"/>
        </w:rPr>
        <w:t>b. Body frame  </w:t>
      </w:r>
    </w:p>
    <w:p w14:paraId="6F53F57C" w14:textId="77777777" w:rsidR="007068CE" w:rsidRPr="007068CE" w:rsidRDefault="007068CE" w:rsidP="007068CE">
      <w:pPr>
        <w:shd w:val="clear" w:color="auto" w:fill="FFFFFF"/>
        <w:jc w:val="both"/>
        <w:rPr>
          <w:color w:val="000000"/>
          <w:lang w:val="id-ID" w:eastAsia="id-ID"/>
        </w:rPr>
      </w:pPr>
      <w:r>
        <w:rPr>
          <w:color w:val="000000"/>
          <w:lang w:eastAsia="id-ID"/>
        </w:rPr>
        <w:t>The body frame is composed of various bone acids, including:</w:t>
      </w:r>
    </w:p>
    <w:p w14:paraId="02FD91E8" w14:textId="77777777" w:rsidR="007068CE" w:rsidRDefault="00AE3B3F" w:rsidP="007068CE">
      <w:pPr>
        <w:shd w:val="clear" w:color="auto" w:fill="FFFFFF"/>
        <w:ind w:left="360"/>
        <w:jc w:val="both"/>
        <w:rPr>
          <w:color w:val="000000"/>
          <w:lang w:eastAsia="id-ID"/>
        </w:rPr>
      </w:pPr>
      <w:r>
        <w:rPr>
          <w:noProof/>
          <w:color w:val="000000"/>
          <w:lang w:val="id-ID" w:eastAsia="id-ID"/>
        </w:rPr>
        <w:drawing>
          <wp:anchor distT="0" distB="0" distL="114300" distR="114300" simplePos="0" relativeHeight="251729408" behindDoc="1" locked="0" layoutInCell="1" allowOverlap="1" wp14:anchorId="0D483640" wp14:editId="2655DFA9">
            <wp:simplePos x="0" y="0"/>
            <wp:positionH relativeFrom="column">
              <wp:posOffset>35560</wp:posOffset>
            </wp:positionH>
            <wp:positionV relativeFrom="paragraph">
              <wp:posOffset>86995</wp:posOffset>
            </wp:positionV>
            <wp:extent cx="2076450" cy="717550"/>
            <wp:effectExtent l="0" t="0" r="0" b="6350"/>
            <wp:wrapTight wrapText="bothSides">
              <wp:wrapPolygon edited="0">
                <wp:start x="0" y="0"/>
                <wp:lineTo x="0" y="21218"/>
                <wp:lineTo x="21402" y="21218"/>
                <wp:lineTo x="21402" y="0"/>
                <wp:lineTo x="0" y="0"/>
              </wp:wrapPolygon>
            </wp:wrapTight>
            <wp:docPr id="38" name="Picture 38" descr="Description: rangka bad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angka bada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8CE">
        <w:rPr>
          <w:color w:val="000000"/>
          <w:lang w:eastAsia="id-ID"/>
        </w:rPr>
        <w:t>1) The vertebrae, the joints between the bones can be moved forward or bent forward, sideways, so that the body can be bent.      </w:t>
      </w:r>
    </w:p>
    <w:p w14:paraId="54D32E7F" w14:textId="77777777" w:rsidR="007068CE" w:rsidRDefault="007068CE" w:rsidP="00AE3B3F">
      <w:pPr>
        <w:shd w:val="clear" w:color="auto" w:fill="FFFFFF"/>
        <w:jc w:val="both"/>
        <w:rPr>
          <w:color w:val="000000"/>
          <w:lang w:eastAsia="id-ID"/>
        </w:rPr>
      </w:pPr>
      <w:r>
        <w:rPr>
          <w:color w:val="000000"/>
          <w:lang w:eastAsia="id-ID"/>
        </w:rPr>
        <w:t>2) The sternum is immovable      </w:t>
      </w:r>
    </w:p>
    <w:p w14:paraId="44ABA757" w14:textId="77777777" w:rsidR="007068CE" w:rsidRDefault="007068CE" w:rsidP="00AE3B3F">
      <w:pPr>
        <w:shd w:val="clear" w:color="auto" w:fill="FFFFFF"/>
        <w:jc w:val="both"/>
        <w:rPr>
          <w:color w:val="000000"/>
          <w:lang w:eastAsia="id-ID"/>
        </w:rPr>
      </w:pPr>
      <w:r>
        <w:rPr>
          <w:color w:val="000000"/>
          <w:lang w:eastAsia="id-ID"/>
        </w:rPr>
        <w:t>3) The ribs, joints of the ribs are movable.      </w:t>
      </w:r>
    </w:p>
    <w:p w14:paraId="083F7FFD" w14:textId="77777777" w:rsidR="007068CE" w:rsidRDefault="007068CE" w:rsidP="00AE3B3F">
      <w:pPr>
        <w:shd w:val="clear" w:color="auto" w:fill="FFFFFF"/>
        <w:jc w:val="both"/>
        <w:rPr>
          <w:color w:val="000000"/>
          <w:lang w:eastAsia="id-ID"/>
        </w:rPr>
      </w:pPr>
      <w:r>
        <w:rPr>
          <w:color w:val="000000"/>
          <w:lang w:eastAsia="id-ID"/>
        </w:rPr>
        <w:t>4) There are flat bones in the body, for example the ribs and scapula.      </w:t>
      </w:r>
    </w:p>
    <w:p w14:paraId="071DB60D" w14:textId="77777777" w:rsidR="007068CE" w:rsidRDefault="007068CE" w:rsidP="00AE3B3F">
      <w:pPr>
        <w:shd w:val="clear" w:color="auto" w:fill="FFFFFF"/>
        <w:ind w:left="3686" w:hanging="3686"/>
        <w:jc w:val="both"/>
        <w:rPr>
          <w:color w:val="000000"/>
          <w:lang w:eastAsia="id-ID"/>
        </w:rPr>
      </w:pPr>
      <w:r>
        <w:rPr>
          <w:color w:val="000000"/>
          <w:lang w:eastAsia="id-ID"/>
        </w:rPr>
        <w:t>5) The body frame forms a chest cavity which functions to protect the lungs, heart, liver and stomach.      </w:t>
      </w:r>
    </w:p>
    <w:p w14:paraId="19DDB97C" w14:textId="77777777" w:rsidR="007068CE" w:rsidRDefault="007068CE" w:rsidP="00AE3B3F">
      <w:pPr>
        <w:shd w:val="clear" w:color="auto" w:fill="FFFFFF"/>
        <w:jc w:val="both"/>
        <w:rPr>
          <w:color w:val="000000"/>
          <w:lang w:eastAsia="id-ID"/>
        </w:rPr>
      </w:pPr>
      <w:r>
        <w:rPr>
          <w:b/>
          <w:bCs/>
          <w:color w:val="000000"/>
          <w:lang w:eastAsia="id-ID"/>
        </w:rPr>
        <w:t>c. The limb frame   </w:t>
      </w:r>
    </w:p>
    <w:p w14:paraId="6A219CB1" w14:textId="77777777" w:rsidR="007068CE" w:rsidRDefault="007068CE" w:rsidP="00B20F1A">
      <w:pPr>
        <w:shd w:val="clear" w:color="auto" w:fill="FFFFFF"/>
        <w:jc w:val="both"/>
        <w:rPr>
          <w:color w:val="000000"/>
          <w:lang w:eastAsia="id-ID"/>
        </w:rPr>
      </w:pPr>
      <w:r>
        <w:rPr>
          <w:noProof/>
          <w:color w:val="000000"/>
          <w:lang w:val="id-ID" w:eastAsia="id-ID"/>
        </w:rPr>
        <w:drawing>
          <wp:anchor distT="0" distB="0" distL="114300" distR="114300" simplePos="0" relativeHeight="251730432" behindDoc="1" locked="0" layoutInCell="1" allowOverlap="1" wp14:anchorId="477228E4" wp14:editId="01978C26">
            <wp:simplePos x="0" y="0"/>
            <wp:positionH relativeFrom="column">
              <wp:posOffset>130810</wp:posOffset>
            </wp:positionH>
            <wp:positionV relativeFrom="paragraph">
              <wp:posOffset>29845</wp:posOffset>
            </wp:positionV>
            <wp:extent cx="1657350" cy="838200"/>
            <wp:effectExtent l="0" t="0" r="0" b="0"/>
            <wp:wrapTight wrapText="bothSides">
              <wp:wrapPolygon edited="0">
                <wp:start x="0" y="0"/>
                <wp:lineTo x="0" y="21109"/>
                <wp:lineTo x="21352" y="21109"/>
                <wp:lineTo x="21352" y="0"/>
                <wp:lineTo x="0" y="0"/>
              </wp:wrapPolygon>
            </wp:wrapTight>
            <wp:docPr id="37" name="Picture 37" descr="Description: rangka anggota gera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angka anggota gera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lang w:eastAsia="id-ID"/>
        </w:rPr>
        <w:t>1) The limb frame consists of a hand frame and a leg frame.</w:t>
      </w:r>
    </w:p>
    <w:p w14:paraId="2685198E" w14:textId="77777777" w:rsidR="007068CE" w:rsidRDefault="007068CE" w:rsidP="00B20F1A">
      <w:pPr>
        <w:shd w:val="clear" w:color="auto" w:fill="FFFFFF"/>
        <w:jc w:val="both"/>
        <w:rPr>
          <w:color w:val="000000"/>
          <w:lang w:eastAsia="id-ID"/>
        </w:rPr>
      </w:pPr>
      <w:r>
        <w:rPr>
          <w:color w:val="000000"/>
          <w:lang w:eastAsia="id-ID"/>
        </w:rPr>
        <w:t>2) The arm and leg frames are composed of hard, pipe-shaped bones</w:t>
      </w:r>
    </w:p>
    <w:p w14:paraId="5B321B99" w14:textId="77777777" w:rsidR="007068CE" w:rsidRDefault="007068CE" w:rsidP="00B20F1A">
      <w:pPr>
        <w:shd w:val="clear" w:color="auto" w:fill="FFFFFF"/>
        <w:jc w:val="both"/>
        <w:rPr>
          <w:color w:val="000000"/>
          <w:lang w:eastAsia="id-ID"/>
        </w:rPr>
      </w:pPr>
      <w:r>
        <w:rPr>
          <w:color w:val="000000"/>
          <w:lang w:eastAsia="id-ID"/>
        </w:rPr>
        <w:t>3) Each bone is connected by a joint so that it can move.</w:t>
      </w:r>
    </w:p>
    <w:p w14:paraId="2C59B392" w14:textId="77777777" w:rsidR="00AE3B3F" w:rsidRDefault="00AE3B3F" w:rsidP="00B20F1A">
      <w:pPr>
        <w:shd w:val="clear" w:color="auto" w:fill="FFFFFF"/>
        <w:jc w:val="both"/>
        <w:rPr>
          <w:b/>
          <w:bCs/>
          <w:color w:val="000000"/>
          <w:lang w:val="id-ID" w:eastAsia="id-ID"/>
        </w:rPr>
      </w:pPr>
    </w:p>
    <w:p w14:paraId="084AAC9A" w14:textId="77777777" w:rsidR="00AE3B3F" w:rsidRDefault="00AE3B3F" w:rsidP="00B20F1A">
      <w:pPr>
        <w:shd w:val="clear" w:color="auto" w:fill="FFFFFF"/>
        <w:jc w:val="both"/>
        <w:rPr>
          <w:b/>
          <w:bCs/>
          <w:color w:val="000000"/>
          <w:lang w:val="id-ID" w:eastAsia="id-ID"/>
        </w:rPr>
      </w:pPr>
    </w:p>
    <w:p w14:paraId="33CC4B24" w14:textId="77777777" w:rsidR="00AE3B3F" w:rsidRDefault="00AE3B3F" w:rsidP="00B20F1A">
      <w:pPr>
        <w:shd w:val="clear" w:color="auto" w:fill="FFFFFF"/>
        <w:jc w:val="both"/>
        <w:rPr>
          <w:b/>
          <w:bCs/>
          <w:color w:val="000000"/>
          <w:lang w:val="id-ID" w:eastAsia="id-ID"/>
        </w:rPr>
      </w:pPr>
    </w:p>
    <w:p w14:paraId="3F6B6A96" w14:textId="77777777" w:rsidR="007068CE" w:rsidRPr="00AE3B3F" w:rsidRDefault="0067669E" w:rsidP="00B20F1A">
      <w:pPr>
        <w:shd w:val="clear" w:color="auto" w:fill="FFFFFF"/>
        <w:jc w:val="both"/>
        <w:rPr>
          <w:b/>
          <w:bCs/>
          <w:color w:val="000000"/>
          <w:lang w:val="id-ID" w:eastAsia="id-ID"/>
        </w:rPr>
      </w:pPr>
      <w:r>
        <w:rPr>
          <w:b/>
          <w:bCs/>
          <w:color w:val="000000"/>
          <w:lang w:val="id-ID" w:eastAsia="id-ID"/>
        </w:rPr>
        <w:t>2.5.</w:t>
      </w:r>
      <w:r w:rsidR="007068CE">
        <w:rPr>
          <w:b/>
          <w:bCs/>
          <w:color w:val="000000"/>
          <w:lang w:eastAsia="id-ID"/>
        </w:rPr>
        <w:t>2. </w:t>
      </w:r>
      <w:r w:rsidR="00174D02">
        <w:rPr>
          <w:b/>
          <w:bCs/>
          <w:color w:val="000000"/>
          <w:lang w:eastAsia="id-ID"/>
        </w:rPr>
        <w:t>Human Framework Forms  </w:t>
      </w:r>
    </w:p>
    <w:p w14:paraId="16E4D369" w14:textId="77777777" w:rsidR="007068CE" w:rsidRDefault="007068CE" w:rsidP="00B20F1A">
      <w:pPr>
        <w:shd w:val="clear" w:color="auto" w:fill="FFFFFF"/>
        <w:jc w:val="both"/>
        <w:rPr>
          <w:color w:val="000000"/>
          <w:lang w:eastAsia="id-ID"/>
        </w:rPr>
      </w:pPr>
      <w:r>
        <w:rPr>
          <w:b/>
          <w:bCs/>
          <w:color w:val="000000"/>
          <w:lang w:eastAsia="id-ID"/>
        </w:rPr>
        <w:t>a. Flat bones  </w:t>
      </w:r>
    </w:p>
    <w:p w14:paraId="638F3198" w14:textId="77777777" w:rsidR="007068CE" w:rsidRDefault="007068CE" w:rsidP="00B20F1A">
      <w:pPr>
        <w:shd w:val="clear" w:color="auto" w:fill="FFFFFF"/>
        <w:jc w:val="both"/>
        <w:rPr>
          <w:color w:val="000000"/>
          <w:lang w:eastAsia="id-ID"/>
        </w:rPr>
      </w:pPr>
      <w:r>
        <w:rPr>
          <w:noProof/>
          <w:color w:val="000000"/>
          <w:lang w:val="id-ID" w:eastAsia="id-ID"/>
        </w:rPr>
        <w:drawing>
          <wp:inline distT="0" distB="0" distL="0" distR="0" wp14:anchorId="2DE82EB3" wp14:editId="3F5458E7">
            <wp:extent cx="1162050" cy="571500"/>
            <wp:effectExtent l="0" t="0" r="0" b="0"/>
            <wp:docPr id="36" name="Picture 36" descr="Description: pipi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ipih">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571500"/>
                    </a:xfrm>
                    <a:prstGeom prst="rect">
                      <a:avLst/>
                    </a:prstGeom>
                    <a:noFill/>
                    <a:ln>
                      <a:noFill/>
                    </a:ln>
                  </pic:spPr>
                </pic:pic>
              </a:graphicData>
            </a:graphic>
          </wp:inline>
        </w:drawing>
      </w:r>
    </w:p>
    <w:p w14:paraId="076E74E1" w14:textId="77777777" w:rsidR="007068CE" w:rsidRDefault="007068CE" w:rsidP="00B20F1A">
      <w:pPr>
        <w:shd w:val="clear" w:color="auto" w:fill="FFFFFF"/>
        <w:jc w:val="both"/>
        <w:rPr>
          <w:color w:val="000000"/>
          <w:lang w:eastAsia="id-ID"/>
        </w:rPr>
      </w:pPr>
      <w:r>
        <w:rPr>
          <w:color w:val="000000"/>
          <w:lang w:eastAsia="id-ID"/>
        </w:rPr>
        <w:t>Examples: shoulder blades, sternum, ribs, pelvis, and skull bones.</w:t>
      </w:r>
    </w:p>
    <w:p w14:paraId="33869B5A" w14:textId="77777777" w:rsidR="007068CE" w:rsidRDefault="007068CE" w:rsidP="00B20F1A">
      <w:pPr>
        <w:shd w:val="clear" w:color="auto" w:fill="FFFFFF"/>
        <w:jc w:val="both"/>
        <w:rPr>
          <w:color w:val="000000"/>
          <w:lang w:eastAsia="id-ID"/>
        </w:rPr>
      </w:pPr>
      <w:r>
        <w:rPr>
          <w:b/>
          <w:bCs/>
          <w:color w:val="000000"/>
          <w:lang w:eastAsia="id-ID"/>
        </w:rPr>
        <w:t>b. Short bones </w:t>
      </w:r>
    </w:p>
    <w:p w14:paraId="4E02ADB3" w14:textId="77777777" w:rsidR="007068CE" w:rsidRDefault="007068CE" w:rsidP="00B20F1A">
      <w:pPr>
        <w:shd w:val="clear" w:color="auto" w:fill="FFFFFF"/>
        <w:jc w:val="both"/>
        <w:rPr>
          <w:color w:val="000000"/>
          <w:lang w:eastAsia="id-ID"/>
        </w:rPr>
      </w:pPr>
      <w:r>
        <w:rPr>
          <w:noProof/>
          <w:color w:val="000000"/>
          <w:lang w:val="id-ID" w:eastAsia="id-ID"/>
        </w:rPr>
        <w:drawing>
          <wp:inline distT="0" distB="0" distL="0" distR="0" wp14:anchorId="21E36D06" wp14:editId="2CDA4BE8">
            <wp:extent cx="1562100" cy="1390650"/>
            <wp:effectExtent l="0" t="0" r="0" b="0"/>
            <wp:docPr id="35" name="Picture 35" descr="Description: tulang-pende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ulang-pende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1390650"/>
                    </a:xfrm>
                    <a:prstGeom prst="rect">
                      <a:avLst/>
                    </a:prstGeom>
                    <a:noFill/>
                    <a:ln>
                      <a:noFill/>
                    </a:ln>
                  </pic:spPr>
                </pic:pic>
              </a:graphicData>
            </a:graphic>
          </wp:inline>
        </w:drawing>
      </w:r>
    </w:p>
    <w:p w14:paraId="57CE9C58" w14:textId="77777777" w:rsidR="007068CE" w:rsidRDefault="007068CE" w:rsidP="00B20F1A">
      <w:pPr>
        <w:shd w:val="clear" w:color="auto" w:fill="FFFFFF"/>
        <w:jc w:val="both"/>
        <w:rPr>
          <w:color w:val="000000"/>
          <w:lang w:eastAsia="id-ID"/>
        </w:rPr>
      </w:pPr>
      <w:r>
        <w:rPr>
          <w:color w:val="000000"/>
          <w:lang w:eastAsia="id-ID"/>
        </w:rPr>
        <w:t>Examples: wrist bones, ankle bones, vertebrae and kneecap bones.</w:t>
      </w:r>
    </w:p>
    <w:p w14:paraId="2C50C086" w14:textId="77777777" w:rsidR="007068CE" w:rsidRDefault="007068CE" w:rsidP="007068CE">
      <w:pPr>
        <w:shd w:val="clear" w:color="auto" w:fill="FFFFFF"/>
        <w:ind w:left="567" w:hanging="357"/>
        <w:jc w:val="both"/>
        <w:rPr>
          <w:color w:val="000000"/>
          <w:lang w:eastAsia="id-ID"/>
        </w:rPr>
      </w:pPr>
      <w:r>
        <w:rPr>
          <w:color w:val="000000"/>
          <w:lang w:eastAsia="id-ID"/>
        </w:rPr>
        <w:t> </w:t>
      </w:r>
    </w:p>
    <w:p w14:paraId="30F6A561" w14:textId="77777777" w:rsidR="007068CE" w:rsidRDefault="007068CE" w:rsidP="0067669E">
      <w:pPr>
        <w:shd w:val="clear" w:color="auto" w:fill="FFFFFF"/>
        <w:jc w:val="both"/>
        <w:rPr>
          <w:color w:val="000000"/>
          <w:lang w:eastAsia="id-ID"/>
        </w:rPr>
      </w:pPr>
      <w:r>
        <w:rPr>
          <w:b/>
          <w:bCs/>
          <w:color w:val="000000"/>
          <w:lang w:eastAsia="id-ID"/>
        </w:rPr>
        <w:lastRenderedPageBreak/>
        <w:t>c. Pipe bones </w:t>
      </w:r>
    </w:p>
    <w:p w14:paraId="013345C5" w14:textId="77777777" w:rsidR="007068CE" w:rsidRDefault="007068CE" w:rsidP="0067669E">
      <w:pPr>
        <w:shd w:val="clear" w:color="auto" w:fill="FFFFFF"/>
        <w:jc w:val="both"/>
        <w:rPr>
          <w:color w:val="000000"/>
          <w:lang w:eastAsia="id-ID"/>
        </w:rPr>
      </w:pPr>
      <w:r>
        <w:rPr>
          <w:noProof/>
          <w:color w:val="000000"/>
          <w:lang w:val="id-ID" w:eastAsia="id-ID"/>
        </w:rPr>
        <w:drawing>
          <wp:inline distT="0" distB="0" distL="0" distR="0" wp14:anchorId="4D9EDD1F" wp14:editId="6295BFEF">
            <wp:extent cx="1727200" cy="508000"/>
            <wp:effectExtent l="0" t="0" r="6350" b="6350"/>
            <wp:docPr id="34" name="Picture 34" descr="Description: pip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ipa">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7200" cy="508000"/>
                    </a:xfrm>
                    <a:prstGeom prst="rect">
                      <a:avLst/>
                    </a:prstGeom>
                    <a:noFill/>
                    <a:ln>
                      <a:noFill/>
                    </a:ln>
                  </pic:spPr>
                </pic:pic>
              </a:graphicData>
            </a:graphic>
          </wp:inline>
        </w:drawing>
      </w:r>
    </w:p>
    <w:p w14:paraId="27084DA4" w14:textId="77777777" w:rsidR="007068CE" w:rsidRPr="0067669E" w:rsidRDefault="007068CE" w:rsidP="0067669E">
      <w:pPr>
        <w:shd w:val="clear" w:color="auto" w:fill="FFFFFF"/>
        <w:jc w:val="both"/>
        <w:rPr>
          <w:color w:val="000000"/>
          <w:lang w:val="id-ID" w:eastAsia="id-ID"/>
        </w:rPr>
      </w:pPr>
      <w:r>
        <w:rPr>
          <w:color w:val="000000"/>
          <w:lang w:eastAsia="id-ID"/>
        </w:rPr>
        <w:t xml:space="preserve">Examples: arm bones, thighbones, </w:t>
      </w:r>
      <w:r w:rsidR="0067669E">
        <w:rPr>
          <w:color w:val="000000"/>
          <w:lang w:eastAsia="id-ID"/>
        </w:rPr>
        <w:t>and knuckles.</w:t>
      </w:r>
    </w:p>
    <w:p w14:paraId="04975377" w14:textId="77777777" w:rsidR="007068CE" w:rsidRDefault="0067669E" w:rsidP="0067669E">
      <w:pPr>
        <w:shd w:val="clear" w:color="auto" w:fill="FFFFFF"/>
        <w:jc w:val="both"/>
        <w:rPr>
          <w:color w:val="000000"/>
          <w:lang w:eastAsia="id-ID"/>
        </w:rPr>
      </w:pPr>
      <w:r>
        <w:rPr>
          <w:b/>
          <w:bCs/>
          <w:color w:val="000000"/>
          <w:lang w:val="id-ID" w:eastAsia="id-ID"/>
        </w:rPr>
        <w:t>2.5.</w:t>
      </w:r>
      <w:r w:rsidR="007068CE">
        <w:rPr>
          <w:b/>
          <w:bCs/>
          <w:color w:val="000000"/>
          <w:lang w:eastAsia="id-ID"/>
        </w:rPr>
        <w:t>3. </w:t>
      </w:r>
      <w:r w:rsidR="00174D02">
        <w:rPr>
          <w:b/>
          <w:bCs/>
          <w:color w:val="000000"/>
          <w:lang w:eastAsia="id-ID"/>
        </w:rPr>
        <w:t>Joints  </w:t>
      </w:r>
    </w:p>
    <w:p w14:paraId="3C69B4C4" w14:textId="77777777" w:rsidR="007068CE" w:rsidRDefault="007068CE" w:rsidP="0067669E">
      <w:pPr>
        <w:shd w:val="clear" w:color="auto" w:fill="FFFFFF"/>
        <w:ind w:firstLine="426"/>
        <w:jc w:val="both"/>
        <w:rPr>
          <w:color w:val="000000"/>
          <w:lang w:eastAsia="id-ID"/>
        </w:rPr>
      </w:pPr>
      <w:r>
        <w:rPr>
          <w:color w:val="000000"/>
          <w:lang w:eastAsia="id-ID"/>
        </w:rPr>
        <w:t>The connections between human bones are called joints. Some of the joints found in the human body are as follows:</w:t>
      </w:r>
    </w:p>
    <w:p w14:paraId="3E488BB2" w14:textId="77777777" w:rsidR="007068CE" w:rsidRPr="0067669E" w:rsidRDefault="007068CE" w:rsidP="0067669E">
      <w:pPr>
        <w:shd w:val="clear" w:color="auto" w:fill="FFFFFF"/>
        <w:jc w:val="both"/>
        <w:rPr>
          <w:color w:val="000000"/>
          <w:lang w:val="id-ID" w:eastAsia="id-ID"/>
        </w:rPr>
      </w:pPr>
      <w:r>
        <w:rPr>
          <w:color w:val="000000"/>
          <w:lang w:eastAsia="id-ID"/>
        </w:rPr>
        <w:t>a. Hinge joints, which are joints that</w:t>
      </w:r>
      <w:r w:rsidR="0067669E">
        <w:rPr>
          <w:color w:val="000000"/>
          <w:lang w:eastAsia="id-ID"/>
        </w:rPr>
        <w:t xml:space="preserve"> can be moved in one direction.</w:t>
      </w:r>
    </w:p>
    <w:p w14:paraId="00240E93" w14:textId="77777777" w:rsidR="007068CE" w:rsidRDefault="0067669E" w:rsidP="0067669E">
      <w:pPr>
        <w:shd w:val="clear" w:color="auto" w:fill="FFFFFF"/>
        <w:jc w:val="both"/>
        <w:rPr>
          <w:color w:val="000000"/>
          <w:lang w:eastAsia="id-ID"/>
        </w:rPr>
      </w:pPr>
      <w:r>
        <w:rPr>
          <w:color w:val="000000"/>
          <w:lang w:val="id-ID" w:eastAsia="id-ID"/>
        </w:rPr>
        <w:t xml:space="preserve">    </w:t>
      </w:r>
      <w:r w:rsidR="007068CE">
        <w:rPr>
          <w:color w:val="000000"/>
          <w:lang w:eastAsia="id-ID"/>
        </w:rPr>
        <w:t>Examples: joints in the elbow, joints in the k</w:t>
      </w:r>
      <w:r>
        <w:rPr>
          <w:color w:val="000000"/>
          <w:lang w:eastAsia="id-ID"/>
        </w:rPr>
        <w:t>nee, and joints in the fingers </w:t>
      </w:r>
      <w:r w:rsidR="007068CE">
        <w:rPr>
          <w:color w:val="000000"/>
          <w:lang w:eastAsia="id-ID"/>
        </w:rPr>
        <w:t>hands and toes.</w:t>
      </w:r>
    </w:p>
    <w:p w14:paraId="024FC7E4" w14:textId="77777777" w:rsidR="007068CE" w:rsidRDefault="007068CE" w:rsidP="007068CE">
      <w:pPr>
        <w:shd w:val="clear" w:color="auto" w:fill="FFFFFF"/>
        <w:ind w:left="567" w:hanging="357"/>
        <w:jc w:val="both"/>
        <w:rPr>
          <w:color w:val="000000"/>
          <w:lang w:eastAsia="id-ID"/>
        </w:rPr>
      </w:pPr>
      <w:r>
        <w:rPr>
          <w:noProof/>
          <w:color w:val="000000"/>
          <w:lang w:val="id-ID" w:eastAsia="id-ID"/>
        </w:rPr>
        <w:drawing>
          <wp:inline distT="0" distB="0" distL="0" distR="0" wp14:anchorId="25F10D37" wp14:editId="2B94C535">
            <wp:extent cx="1727200" cy="1504950"/>
            <wp:effectExtent l="0" t="0" r="6350" b="0"/>
            <wp:docPr id="33" name="Picture 33" descr="Description: macam-sendi-manusi-engse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cam-sendi-manusi-engsel">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0" cy="1504950"/>
                    </a:xfrm>
                    <a:prstGeom prst="rect">
                      <a:avLst/>
                    </a:prstGeom>
                    <a:noFill/>
                    <a:ln>
                      <a:noFill/>
                    </a:ln>
                  </pic:spPr>
                </pic:pic>
              </a:graphicData>
            </a:graphic>
          </wp:inline>
        </w:drawing>
      </w:r>
    </w:p>
    <w:p w14:paraId="49B428EE" w14:textId="77777777" w:rsidR="007068CE" w:rsidRDefault="007068CE" w:rsidP="0067669E">
      <w:pPr>
        <w:shd w:val="clear" w:color="auto" w:fill="FFFFFF"/>
        <w:ind w:left="284" w:hanging="284"/>
        <w:jc w:val="both"/>
        <w:rPr>
          <w:color w:val="000000"/>
          <w:lang w:eastAsia="id-ID"/>
        </w:rPr>
      </w:pPr>
      <w:r>
        <w:rPr>
          <w:color w:val="000000"/>
          <w:lang w:eastAsia="id-ID"/>
        </w:rPr>
        <w:t>b. Bullet joints, which are joints that allow movement in all directions. Example: joints in the neck vertebrae at the top, joints in the shoulder, and joints in the hip.</w:t>
      </w:r>
    </w:p>
    <w:p w14:paraId="1F931608" w14:textId="77777777" w:rsidR="007068CE" w:rsidRDefault="007068CE" w:rsidP="007068CE">
      <w:pPr>
        <w:shd w:val="clear" w:color="auto" w:fill="FFFFFF"/>
        <w:ind w:left="567" w:hanging="357"/>
        <w:jc w:val="both"/>
        <w:rPr>
          <w:color w:val="000000"/>
          <w:lang w:eastAsia="id-ID"/>
        </w:rPr>
      </w:pPr>
      <w:r>
        <w:rPr>
          <w:noProof/>
          <w:color w:val="000000"/>
          <w:lang w:val="id-ID" w:eastAsia="id-ID"/>
        </w:rPr>
        <w:drawing>
          <wp:inline distT="0" distB="0" distL="0" distR="0" wp14:anchorId="055E4E03" wp14:editId="0DE36EB5">
            <wp:extent cx="1752600" cy="1536700"/>
            <wp:effectExtent l="0" t="0" r="0" b="6350"/>
            <wp:docPr id="32" name="Picture 32" descr="Description: sendi-peluru-gelang-panggu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endi-peluru-gelang-panggu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1536700"/>
                    </a:xfrm>
                    <a:prstGeom prst="rect">
                      <a:avLst/>
                    </a:prstGeom>
                    <a:noFill/>
                    <a:ln>
                      <a:noFill/>
                    </a:ln>
                  </pic:spPr>
                </pic:pic>
              </a:graphicData>
            </a:graphic>
          </wp:inline>
        </w:drawing>
      </w:r>
    </w:p>
    <w:p w14:paraId="68C0F3D1" w14:textId="77777777" w:rsidR="007068CE" w:rsidRDefault="007068CE" w:rsidP="0067669E">
      <w:pPr>
        <w:shd w:val="clear" w:color="auto" w:fill="FFFFFF"/>
        <w:ind w:left="284" w:hanging="284"/>
        <w:jc w:val="both"/>
        <w:rPr>
          <w:color w:val="000000"/>
          <w:lang w:eastAsia="id-ID"/>
        </w:rPr>
      </w:pPr>
      <w:r>
        <w:rPr>
          <w:color w:val="000000"/>
          <w:lang w:eastAsia="id-ID"/>
        </w:rPr>
        <w:t>c. Saddle joints, which are joints that move in both directions (side and forward). Example: the joint between the palm bone and the base of the thumb.</w:t>
      </w:r>
    </w:p>
    <w:p w14:paraId="4D567AA2" w14:textId="77777777" w:rsidR="007068CE" w:rsidRDefault="007068CE" w:rsidP="007068CE">
      <w:pPr>
        <w:shd w:val="clear" w:color="auto" w:fill="FFFFFF"/>
        <w:ind w:left="567" w:hanging="357"/>
        <w:jc w:val="both"/>
        <w:rPr>
          <w:color w:val="000000"/>
          <w:lang w:eastAsia="id-ID"/>
        </w:rPr>
      </w:pPr>
      <w:r>
        <w:rPr>
          <w:noProof/>
          <w:color w:val="000000"/>
          <w:lang w:val="id-ID" w:eastAsia="id-ID"/>
        </w:rPr>
        <w:drawing>
          <wp:inline distT="0" distB="0" distL="0" distR="0" wp14:anchorId="691AD045" wp14:editId="44B4E1F3">
            <wp:extent cx="1485900" cy="1295400"/>
            <wp:effectExtent l="0" t="0" r="0" b="0"/>
            <wp:docPr id="31" name="Picture 31" descr="Description: macam-sendi-manusi-pelan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am-sendi-manusi-pelana">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p>
    <w:p w14:paraId="09AB6D4D" w14:textId="77777777" w:rsidR="007068CE" w:rsidRDefault="007068CE" w:rsidP="0067669E">
      <w:pPr>
        <w:shd w:val="clear" w:color="auto" w:fill="FFFFFF"/>
        <w:ind w:left="284" w:hanging="284"/>
        <w:jc w:val="both"/>
        <w:rPr>
          <w:color w:val="000000"/>
          <w:lang w:eastAsia="id-ID"/>
        </w:rPr>
      </w:pPr>
      <w:r>
        <w:rPr>
          <w:color w:val="000000"/>
          <w:lang w:eastAsia="id-ID"/>
        </w:rPr>
        <w:t>d. Sliding joints, which are joints where one end of the bone shifts the other end of the bone. Example: in the cubit bone and the bone of the pickaxe.</w:t>
      </w:r>
    </w:p>
    <w:p w14:paraId="108CCB4A" w14:textId="77777777" w:rsidR="007068CE" w:rsidRDefault="007068CE" w:rsidP="0067669E">
      <w:pPr>
        <w:shd w:val="clear" w:color="auto" w:fill="FFFFFF"/>
        <w:ind w:left="284" w:hanging="284"/>
        <w:jc w:val="both"/>
        <w:rPr>
          <w:color w:val="000000"/>
          <w:lang w:eastAsia="id-ID"/>
        </w:rPr>
      </w:pPr>
      <w:r>
        <w:rPr>
          <w:noProof/>
          <w:color w:val="000000"/>
          <w:lang w:val="id-ID" w:eastAsia="id-ID"/>
        </w:rPr>
        <w:drawing>
          <wp:inline distT="0" distB="0" distL="0" distR="0" wp14:anchorId="6A4CFCEB" wp14:editId="268FB4D0">
            <wp:extent cx="1257300" cy="1136650"/>
            <wp:effectExtent l="0" t="0" r="0" b="6350"/>
            <wp:docPr id="19" name="Picture 19" descr="Description: PERSENDIAN (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ERSENDIAN (1)">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57300" cy="1136650"/>
                    </a:xfrm>
                    <a:prstGeom prst="rect">
                      <a:avLst/>
                    </a:prstGeom>
                    <a:noFill/>
                    <a:ln>
                      <a:noFill/>
                    </a:ln>
                  </pic:spPr>
                </pic:pic>
              </a:graphicData>
            </a:graphic>
          </wp:inline>
        </w:drawing>
      </w:r>
    </w:p>
    <w:p w14:paraId="045F7EB9" w14:textId="77777777" w:rsidR="007068CE" w:rsidRDefault="007068CE" w:rsidP="0067669E">
      <w:pPr>
        <w:shd w:val="clear" w:color="auto" w:fill="FFFFFF"/>
        <w:ind w:left="284" w:hanging="284"/>
        <w:jc w:val="both"/>
        <w:rPr>
          <w:color w:val="000000"/>
          <w:lang w:val="id-ID" w:eastAsia="id-ID"/>
        </w:rPr>
      </w:pPr>
      <w:r>
        <w:rPr>
          <w:color w:val="000000"/>
          <w:lang w:eastAsia="id-ID"/>
        </w:rPr>
        <w:t>e. Swivel joint, the joint where one bone rotates around the other bone which acts as a shaft. Example: in the relationship between the atlas and the skull.</w:t>
      </w:r>
    </w:p>
    <w:p w14:paraId="5E8D3275" w14:textId="77777777" w:rsidR="00DB712F" w:rsidRDefault="00DB712F" w:rsidP="0067669E">
      <w:pPr>
        <w:shd w:val="clear" w:color="auto" w:fill="FFFFFF"/>
        <w:ind w:left="284" w:hanging="284"/>
        <w:jc w:val="both"/>
        <w:rPr>
          <w:color w:val="000000"/>
          <w:lang w:val="id-ID" w:eastAsia="id-ID"/>
        </w:rPr>
      </w:pPr>
      <w:r>
        <w:rPr>
          <w:noProof/>
          <w:color w:val="000000"/>
          <w:lang w:val="id-ID" w:eastAsia="id-ID"/>
        </w:rPr>
        <w:drawing>
          <wp:anchor distT="0" distB="0" distL="114300" distR="114300" simplePos="0" relativeHeight="251731456" behindDoc="0" locked="0" layoutInCell="1" allowOverlap="1" wp14:anchorId="7218698C" wp14:editId="2D9625D5">
            <wp:simplePos x="0" y="0"/>
            <wp:positionH relativeFrom="column">
              <wp:posOffset>73660</wp:posOffset>
            </wp:positionH>
            <wp:positionV relativeFrom="paragraph">
              <wp:posOffset>36830</wp:posOffset>
            </wp:positionV>
            <wp:extent cx="1189990" cy="1042035"/>
            <wp:effectExtent l="0" t="0" r="0" b="5715"/>
            <wp:wrapNone/>
            <wp:docPr id="18" name="Picture 18" descr="Description: macam-sendi-manusi-puta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am-sendi-manusi-putar">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999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95A2" w14:textId="77777777" w:rsidR="00DB712F" w:rsidRDefault="00DB712F" w:rsidP="0067669E">
      <w:pPr>
        <w:shd w:val="clear" w:color="auto" w:fill="FFFFFF"/>
        <w:ind w:left="284" w:hanging="284"/>
        <w:jc w:val="both"/>
        <w:rPr>
          <w:color w:val="000000"/>
          <w:lang w:val="id-ID" w:eastAsia="id-ID"/>
        </w:rPr>
      </w:pPr>
    </w:p>
    <w:p w14:paraId="41DA4D9B" w14:textId="77777777" w:rsidR="00DB712F" w:rsidRDefault="00DB712F" w:rsidP="0067669E">
      <w:pPr>
        <w:shd w:val="clear" w:color="auto" w:fill="FFFFFF"/>
        <w:ind w:left="284" w:hanging="284"/>
        <w:jc w:val="both"/>
        <w:rPr>
          <w:color w:val="000000"/>
          <w:lang w:val="id-ID" w:eastAsia="id-ID"/>
        </w:rPr>
      </w:pPr>
    </w:p>
    <w:p w14:paraId="6EE00068" w14:textId="77777777" w:rsidR="00DB712F" w:rsidRDefault="00DB712F" w:rsidP="0067669E">
      <w:pPr>
        <w:shd w:val="clear" w:color="auto" w:fill="FFFFFF"/>
        <w:ind w:left="284" w:hanging="284"/>
        <w:jc w:val="both"/>
        <w:rPr>
          <w:color w:val="000000"/>
          <w:lang w:val="id-ID" w:eastAsia="id-ID"/>
        </w:rPr>
      </w:pPr>
    </w:p>
    <w:p w14:paraId="227C9277" w14:textId="77777777" w:rsidR="00DB712F" w:rsidRDefault="00DB712F" w:rsidP="0067669E">
      <w:pPr>
        <w:shd w:val="clear" w:color="auto" w:fill="FFFFFF"/>
        <w:ind w:left="284" w:hanging="284"/>
        <w:jc w:val="both"/>
        <w:rPr>
          <w:color w:val="000000"/>
          <w:lang w:val="id-ID" w:eastAsia="id-ID"/>
        </w:rPr>
      </w:pPr>
    </w:p>
    <w:p w14:paraId="200B9C4D" w14:textId="77777777" w:rsidR="00DB712F" w:rsidRPr="00DB712F" w:rsidRDefault="00DB712F" w:rsidP="0067669E">
      <w:pPr>
        <w:shd w:val="clear" w:color="auto" w:fill="FFFFFF"/>
        <w:ind w:left="284" w:hanging="284"/>
        <w:jc w:val="both"/>
        <w:rPr>
          <w:color w:val="000000"/>
          <w:lang w:val="id-ID" w:eastAsia="id-ID"/>
        </w:rPr>
      </w:pPr>
    </w:p>
    <w:p w14:paraId="7877EADE" w14:textId="77777777" w:rsidR="007068CE" w:rsidRDefault="007068CE" w:rsidP="007068CE">
      <w:pPr>
        <w:shd w:val="clear" w:color="auto" w:fill="FFFFFF"/>
        <w:ind w:left="567" w:hanging="357"/>
        <w:jc w:val="both"/>
        <w:rPr>
          <w:color w:val="000000"/>
          <w:lang w:eastAsia="id-ID"/>
        </w:rPr>
      </w:pPr>
    </w:p>
    <w:p w14:paraId="2B7A4FFE" w14:textId="77777777" w:rsidR="007068CE" w:rsidRDefault="00FB3A3C" w:rsidP="00FB3A3C">
      <w:pPr>
        <w:shd w:val="clear" w:color="auto" w:fill="FFFFFF"/>
        <w:jc w:val="both"/>
        <w:rPr>
          <w:color w:val="000000"/>
          <w:lang w:eastAsia="id-ID"/>
        </w:rPr>
      </w:pPr>
      <w:r>
        <w:rPr>
          <w:b/>
          <w:bCs/>
          <w:color w:val="000000"/>
          <w:lang w:val="id-ID" w:eastAsia="id-ID"/>
        </w:rPr>
        <w:lastRenderedPageBreak/>
        <w:t>2.5.</w:t>
      </w:r>
      <w:r w:rsidR="007068CE">
        <w:rPr>
          <w:b/>
          <w:bCs/>
          <w:color w:val="000000"/>
          <w:lang w:eastAsia="id-ID"/>
        </w:rPr>
        <w:t>4. </w:t>
      </w:r>
      <w:r>
        <w:rPr>
          <w:b/>
          <w:bCs/>
          <w:color w:val="000000"/>
          <w:lang w:eastAsia="id-ID"/>
        </w:rPr>
        <w:t xml:space="preserve">Uses </w:t>
      </w:r>
      <w:r>
        <w:rPr>
          <w:b/>
          <w:bCs/>
          <w:color w:val="000000"/>
          <w:lang w:val="id-ID" w:eastAsia="id-ID"/>
        </w:rPr>
        <w:t>o</w:t>
      </w:r>
      <w:r>
        <w:rPr>
          <w:b/>
          <w:bCs/>
          <w:color w:val="000000"/>
          <w:lang w:eastAsia="id-ID"/>
        </w:rPr>
        <w:t>f the Human Body Frames  </w:t>
      </w:r>
    </w:p>
    <w:p w14:paraId="0E5B9B2B" w14:textId="77777777" w:rsidR="007068CE" w:rsidRDefault="007068CE" w:rsidP="00225844">
      <w:pPr>
        <w:numPr>
          <w:ilvl w:val="0"/>
          <w:numId w:val="1"/>
        </w:numPr>
        <w:shd w:val="clear" w:color="auto" w:fill="FFFFFF"/>
        <w:tabs>
          <w:tab w:val="clear" w:pos="720"/>
          <w:tab w:val="num" w:pos="426"/>
        </w:tabs>
        <w:ind w:left="284" w:hanging="284"/>
        <w:jc w:val="both"/>
        <w:rPr>
          <w:color w:val="000000"/>
          <w:lang w:eastAsia="id-ID"/>
        </w:rPr>
      </w:pPr>
      <w:r>
        <w:rPr>
          <w:color w:val="000000"/>
          <w:lang w:eastAsia="id-ID"/>
        </w:rPr>
        <w:t>Determines the shape of the body</w:t>
      </w:r>
    </w:p>
    <w:p w14:paraId="6B5C7691" w14:textId="77777777" w:rsidR="007068CE" w:rsidRDefault="007068CE" w:rsidP="00225844">
      <w:pPr>
        <w:numPr>
          <w:ilvl w:val="0"/>
          <w:numId w:val="1"/>
        </w:numPr>
        <w:shd w:val="clear" w:color="auto" w:fill="FFFFFF"/>
        <w:tabs>
          <w:tab w:val="clear" w:pos="720"/>
          <w:tab w:val="num" w:pos="426"/>
        </w:tabs>
        <w:ind w:left="284" w:hanging="284"/>
        <w:jc w:val="both"/>
        <w:rPr>
          <w:color w:val="000000"/>
          <w:lang w:eastAsia="id-ID"/>
        </w:rPr>
      </w:pPr>
      <w:r>
        <w:rPr>
          <w:color w:val="000000"/>
          <w:lang w:eastAsia="id-ID"/>
        </w:rPr>
        <w:t>Straighten up</w:t>
      </w:r>
    </w:p>
    <w:p w14:paraId="553D907C" w14:textId="77777777" w:rsidR="007068CE" w:rsidRDefault="007068CE" w:rsidP="00225844">
      <w:pPr>
        <w:numPr>
          <w:ilvl w:val="0"/>
          <w:numId w:val="1"/>
        </w:numPr>
        <w:shd w:val="clear" w:color="auto" w:fill="FFFFFF"/>
        <w:tabs>
          <w:tab w:val="clear" w:pos="720"/>
          <w:tab w:val="num" w:pos="426"/>
        </w:tabs>
        <w:ind w:left="284" w:hanging="284"/>
        <w:jc w:val="both"/>
        <w:rPr>
          <w:color w:val="000000"/>
          <w:lang w:eastAsia="id-ID"/>
        </w:rPr>
      </w:pPr>
      <w:r>
        <w:rPr>
          <w:color w:val="000000"/>
          <w:lang w:eastAsia="id-ID"/>
        </w:rPr>
        <w:t>Attachment of muscle or flesh</w:t>
      </w:r>
    </w:p>
    <w:p w14:paraId="35DCCFF8" w14:textId="77777777" w:rsidR="007068CE" w:rsidRDefault="007068CE" w:rsidP="00225844">
      <w:pPr>
        <w:numPr>
          <w:ilvl w:val="0"/>
          <w:numId w:val="1"/>
        </w:numPr>
        <w:shd w:val="clear" w:color="auto" w:fill="FFFFFF"/>
        <w:tabs>
          <w:tab w:val="clear" w:pos="720"/>
          <w:tab w:val="num" w:pos="426"/>
        </w:tabs>
        <w:ind w:left="284" w:hanging="284"/>
        <w:jc w:val="both"/>
        <w:rPr>
          <w:color w:val="000000"/>
          <w:lang w:eastAsia="id-ID"/>
        </w:rPr>
      </w:pPr>
      <w:r>
        <w:rPr>
          <w:color w:val="000000"/>
          <w:lang w:eastAsia="id-ID"/>
        </w:rPr>
        <w:t>Protects the important and soft parts of the body</w:t>
      </w:r>
    </w:p>
    <w:p w14:paraId="73233EA6" w14:textId="77777777" w:rsidR="007068CE" w:rsidRDefault="00FB3A3C" w:rsidP="00225844">
      <w:pPr>
        <w:numPr>
          <w:ilvl w:val="0"/>
          <w:numId w:val="1"/>
        </w:numPr>
        <w:shd w:val="clear" w:color="auto" w:fill="FFFFFF"/>
        <w:tabs>
          <w:tab w:val="clear" w:pos="720"/>
          <w:tab w:val="num" w:pos="426"/>
        </w:tabs>
        <w:ind w:left="284" w:hanging="284"/>
        <w:jc w:val="both"/>
        <w:rPr>
          <w:color w:val="000000"/>
          <w:lang w:eastAsia="id-ID"/>
        </w:rPr>
      </w:pPr>
      <w:r>
        <w:rPr>
          <w:color w:val="000000"/>
          <w:lang w:eastAsia="id-ID"/>
        </w:rPr>
        <w:t xml:space="preserve">As a place </w:t>
      </w:r>
      <w:r>
        <w:rPr>
          <w:color w:val="000000"/>
          <w:lang w:val="id-ID" w:eastAsia="id-ID"/>
        </w:rPr>
        <w:t>forming</w:t>
      </w:r>
      <w:r w:rsidR="007068CE">
        <w:rPr>
          <w:color w:val="000000"/>
          <w:lang w:eastAsia="id-ID"/>
        </w:rPr>
        <w:t xml:space="preserve"> blood cells</w:t>
      </w:r>
    </w:p>
    <w:p w14:paraId="2A27532D" w14:textId="77777777" w:rsidR="007068CE" w:rsidRDefault="007068CE" w:rsidP="00225844">
      <w:pPr>
        <w:numPr>
          <w:ilvl w:val="0"/>
          <w:numId w:val="1"/>
        </w:numPr>
        <w:shd w:val="clear" w:color="auto" w:fill="FFFFFF"/>
        <w:ind w:left="284" w:hanging="284"/>
        <w:jc w:val="both"/>
        <w:rPr>
          <w:color w:val="000000"/>
          <w:lang w:eastAsia="id-ID"/>
        </w:rPr>
      </w:pPr>
      <w:r>
        <w:rPr>
          <w:color w:val="000000"/>
          <w:lang w:eastAsia="id-ID"/>
        </w:rPr>
        <w:t>As a passive means of motion</w:t>
      </w:r>
    </w:p>
    <w:p w14:paraId="41AEBC57" w14:textId="77777777" w:rsidR="007068CE" w:rsidRDefault="00FB3A3C" w:rsidP="00FB3A3C">
      <w:pPr>
        <w:shd w:val="clear" w:color="auto" w:fill="FFFFFF"/>
        <w:jc w:val="both"/>
        <w:rPr>
          <w:color w:val="000000"/>
          <w:lang w:eastAsia="id-ID"/>
        </w:rPr>
      </w:pPr>
      <w:r>
        <w:rPr>
          <w:b/>
          <w:bCs/>
          <w:color w:val="000000"/>
          <w:lang w:val="id-ID" w:eastAsia="id-ID"/>
        </w:rPr>
        <w:t xml:space="preserve">2.5.5 </w:t>
      </w:r>
      <w:r>
        <w:rPr>
          <w:b/>
          <w:bCs/>
          <w:color w:val="000000"/>
          <w:lang w:eastAsia="id-ID"/>
        </w:rPr>
        <w:t>Caring For The Framework   </w:t>
      </w:r>
    </w:p>
    <w:p w14:paraId="677C2B06" w14:textId="77777777" w:rsidR="007068CE" w:rsidRDefault="007068CE" w:rsidP="00FB3A3C">
      <w:pPr>
        <w:shd w:val="clear" w:color="auto" w:fill="FFFFFF"/>
        <w:tabs>
          <w:tab w:val="left" w:pos="284"/>
        </w:tabs>
        <w:jc w:val="both"/>
        <w:rPr>
          <w:color w:val="000000"/>
          <w:lang w:eastAsia="id-ID"/>
        </w:rPr>
      </w:pPr>
      <w:r>
        <w:rPr>
          <w:color w:val="000000"/>
          <w:lang w:eastAsia="id-ID"/>
        </w:rPr>
        <w:t>The frame must always be cared for in order to keep it healthy. Order can</w:t>
      </w:r>
    </w:p>
    <w:p w14:paraId="218B61B8" w14:textId="77777777" w:rsidR="007068CE" w:rsidRDefault="007068CE" w:rsidP="00FB3A3C">
      <w:pPr>
        <w:shd w:val="clear" w:color="auto" w:fill="FFFFFF"/>
        <w:tabs>
          <w:tab w:val="left" w:pos="284"/>
        </w:tabs>
        <w:jc w:val="both"/>
        <w:rPr>
          <w:color w:val="000000"/>
          <w:lang w:eastAsia="id-ID"/>
        </w:rPr>
      </w:pPr>
      <w:r>
        <w:rPr>
          <w:color w:val="000000"/>
          <w:lang w:eastAsia="id-ID"/>
        </w:rPr>
        <w:t>affected by a disease or disorder, namely:</w:t>
      </w:r>
    </w:p>
    <w:p w14:paraId="7B308FD4" w14:textId="77777777" w:rsidR="007068CE" w:rsidRDefault="007068CE" w:rsidP="00225844">
      <w:pPr>
        <w:numPr>
          <w:ilvl w:val="0"/>
          <w:numId w:val="2"/>
        </w:numPr>
        <w:shd w:val="clear" w:color="auto" w:fill="FFFFFF"/>
        <w:tabs>
          <w:tab w:val="left" w:pos="284"/>
        </w:tabs>
        <w:ind w:left="0" w:firstLine="0"/>
        <w:jc w:val="both"/>
        <w:rPr>
          <w:color w:val="000000"/>
          <w:lang w:eastAsia="id-ID"/>
        </w:rPr>
      </w:pPr>
      <w:r>
        <w:rPr>
          <w:color w:val="000000"/>
          <w:lang w:eastAsia="id-ID"/>
        </w:rPr>
        <w:t>Kyphosis (the spine bends back)</w:t>
      </w:r>
    </w:p>
    <w:p w14:paraId="110ABCDE" w14:textId="77777777" w:rsidR="007068CE" w:rsidRDefault="007068CE" w:rsidP="00225844">
      <w:pPr>
        <w:numPr>
          <w:ilvl w:val="0"/>
          <w:numId w:val="2"/>
        </w:numPr>
        <w:shd w:val="clear" w:color="auto" w:fill="FFFFFF"/>
        <w:tabs>
          <w:tab w:val="left" w:pos="284"/>
        </w:tabs>
        <w:ind w:left="0" w:firstLine="0"/>
        <w:jc w:val="both"/>
        <w:rPr>
          <w:color w:val="000000"/>
          <w:lang w:eastAsia="id-ID"/>
        </w:rPr>
      </w:pPr>
      <w:r>
        <w:rPr>
          <w:color w:val="000000"/>
          <w:lang w:eastAsia="id-ID"/>
        </w:rPr>
        <w:t>Lordosis (habit of being too upright when sitting)</w:t>
      </w:r>
    </w:p>
    <w:p w14:paraId="63FC4612" w14:textId="77777777" w:rsidR="007068CE" w:rsidRDefault="007068CE" w:rsidP="00225844">
      <w:pPr>
        <w:numPr>
          <w:ilvl w:val="0"/>
          <w:numId w:val="2"/>
        </w:numPr>
        <w:shd w:val="clear" w:color="auto" w:fill="FFFFFF"/>
        <w:tabs>
          <w:tab w:val="left" w:pos="284"/>
        </w:tabs>
        <w:ind w:left="0" w:firstLine="0"/>
        <w:jc w:val="both"/>
        <w:rPr>
          <w:color w:val="000000"/>
          <w:lang w:eastAsia="id-ID"/>
        </w:rPr>
      </w:pPr>
      <w:r>
        <w:rPr>
          <w:color w:val="000000"/>
          <w:lang w:eastAsia="id-ID"/>
        </w:rPr>
        <w:t>Scoliosis (habit of being on your side)</w:t>
      </w:r>
    </w:p>
    <w:p w14:paraId="60190DEF" w14:textId="77777777" w:rsidR="007068CE" w:rsidRDefault="007068CE" w:rsidP="00FB3A3C">
      <w:pPr>
        <w:shd w:val="clear" w:color="auto" w:fill="FFFFFF"/>
        <w:ind w:left="567" w:hanging="357"/>
        <w:jc w:val="center"/>
        <w:rPr>
          <w:color w:val="000000"/>
          <w:lang w:eastAsia="id-ID"/>
        </w:rPr>
      </w:pPr>
      <w:r>
        <w:rPr>
          <w:noProof/>
          <w:color w:val="000000"/>
          <w:lang w:val="id-ID" w:eastAsia="id-ID"/>
        </w:rPr>
        <w:drawing>
          <wp:inline distT="0" distB="0" distL="0" distR="0" wp14:anchorId="74362D86" wp14:editId="5D7D6304">
            <wp:extent cx="2476500" cy="1250950"/>
            <wp:effectExtent l="0" t="0" r="0" b="6350"/>
            <wp:docPr id="17" name="Picture 17" descr="Description: KIFOSIS LORDOSIS SKOLIOSI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KIFOSIS LORDOSIS SKOLIOSI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0" cy="1250950"/>
                    </a:xfrm>
                    <a:prstGeom prst="rect">
                      <a:avLst/>
                    </a:prstGeom>
                    <a:noFill/>
                    <a:ln>
                      <a:noFill/>
                    </a:ln>
                  </pic:spPr>
                </pic:pic>
              </a:graphicData>
            </a:graphic>
          </wp:inline>
        </w:drawing>
      </w:r>
    </w:p>
    <w:p w14:paraId="3C386B28" w14:textId="77777777" w:rsidR="007068CE" w:rsidRDefault="007068CE" w:rsidP="00FB3A3C">
      <w:pPr>
        <w:shd w:val="clear" w:color="auto" w:fill="FFFFFF"/>
        <w:jc w:val="both"/>
        <w:rPr>
          <w:color w:val="000000"/>
          <w:lang w:eastAsia="id-ID"/>
        </w:rPr>
      </w:pPr>
      <w:r>
        <w:rPr>
          <w:color w:val="000000"/>
          <w:lang w:eastAsia="id-ID"/>
        </w:rPr>
        <w:t>Diseases that can damage the skeleton, including:</w:t>
      </w:r>
    </w:p>
    <w:p w14:paraId="5B73B57F" w14:textId="77777777" w:rsidR="007068CE" w:rsidRDefault="007068CE" w:rsidP="00FB3A3C">
      <w:pPr>
        <w:shd w:val="clear" w:color="auto" w:fill="FFFFFF"/>
        <w:ind w:left="284" w:hanging="284"/>
        <w:jc w:val="both"/>
        <w:rPr>
          <w:color w:val="000000"/>
          <w:lang w:eastAsia="id-ID"/>
        </w:rPr>
      </w:pPr>
      <w:r>
        <w:rPr>
          <w:color w:val="000000"/>
          <w:lang w:eastAsia="id-ID"/>
        </w:rPr>
        <w:t>1) </w:t>
      </w:r>
      <w:r w:rsidR="00FB3A3C">
        <w:rPr>
          <w:color w:val="000000"/>
          <w:lang w:val="id-ID" w:eastAsia="id-ID"/>
        </w:rPr>
        <w:t xml:space="preserve"> </w:t>
      </w:r>
      <w:r>
        <w:rPr>
          <w:color w:val="000000"/>
          <w:lang w:eastAsia="id-ID"/>
        </w:rPr>
        <w:t>Polio can be prevented by giving the polio vaccine when children are under five years of age. Polio sufferers will experience paralysis so that the bones will shrink        </w:t>
      </w:r>
    </w:p>
    <w:p w14:paraId="0106AC6C" w14:textId="77777777" w:rsidR="007068CE" w:rsidRDefault="007068CE" w:rsidP="00FB3A3C">
      <w:pPr>
        <w:shd w:val="clear" w:color="auto" w:fill="FFFFFF"/>
        <w:ind w:left="284" w:hanging="284"/>
        <w:jc w:val="both"/>
        <w:rPr>
          <w:color w:val="000000"/>
          <w:lang w:eastAsia="id-ID"/>
        </w:rPr>
      </w:pPr>
      <w:r>
        <w:rPr>
          <w:color w:val="000000"/>
          <w:lang w:eastAsia="id-ID"/>
        </w:rPr>
        <w:t>2) </w:t>
      </w:r>
      <w:r w:rsidR="00FB3A3C">
        <w:rPr>
          <w:color w:val="000000"/>
          <w:lang w:val="id-ID" w:eastAsia="id-ID"/>
        </w:rPr>
        <w:t xml:space="preserve"> </w:t>
      </w:r>
      <w:r w:rsidR="00FB3A3C">
        <w:rPr>
          <w:color w:val="000000"/>
          <w:lang w:eastAsia="id-ID"/>
        </w:rPr>
        <w:t>Rickets</w:t>
      </w:r>
      <w:r>
        <w:rPr>
          <w:color w:val="000000"/>
          <w:lang w:eastAsia="id-ID"/>
        </w:rPr>
        <w:t xml:space="preserve"> arises from a lack of vitamin D and morning sunshine. Rickets sufferers have weak leg bones and are X or O-shaped because they cannot bear weight      </w:t>
      </w:r>
    </w:p>
    <w:p w14:paraId="78115232" w14:textId="77777777" w:rsidR="007068CE" w:rsidRDefault="007068CE" w:rsidP="00FB3A3C">
      <w:pPr>
        <w:shd w:val="clear" w:color="auto" w:fill="FFFFFF"/>
        <w:ind w:left="284" w:hanging="284"/>
        <w:jc w:val="both"/>
        <w:rPr>
          <w:color w:val="000000"/>
          <w:lang w:eastAsia="id-ID"/>
        </w:rPr>
      </w:pPr>
      <w:r>
        <w:rPr>
          <w:color w:val="000000"/>
          <w:lang w:eastAsia="id-ID"/>
        </w:rPr>
        <w:t>3) </w:t>
      </w:r>
      <w:r w:rsidR="00FB3A3C">
        <w:rPr>
          <w:color w:val="000000"/>
          <w:lang w:val="id-ID" w:eastAsia="id-ID"/>
        </w:rPr>
        <w:t xml:space="preserve"> </w:t>
      </w:r>
      <w:r>
        <w:rPr>
          <w:color w:val="000000"/>
          <w:lang w:eastAsia="id-ID"/>
        </w:rPr>
        <w:t>Osteoporosis, a disease that causes bones to fracture or break easily, due to a lack of calcium (calcium). This disease usually affects the elderly.      </w:t>
      </w:r>
    </w:p>
    <w:p w14:paraId="4B8B3363" w14:textId="77777777" w:rsidR="00342FA2" w:rsidRDefault="007068CE" w:rsidP="00342FA2">
      <w:pPr>
        <w:shd w:val="clear" w:color="auto" w:fill="FFFFFF"/>
        <w:jc w:val="both"/>
        <w:rPr>
          <w:color w:val="000000"/>
          <w:lang w:val="id-ID" w:eastAsia="id-ID"/>
        </w:rPr>
      </w:pPr>
      <w:r>
        <w:rPr>
          <w:color w:val="000000"/>
          <w:lang w:eastAsia="id-ID"/>
        </w:rPr>
        <w:t>4) </w:t>
      </w:r>
      <w:r w:rsidR="00342FA2">
        <w:rPr>
          <w:color w:val="000000"/>
          <w:lang w:val="id-ID" w:eastAsia="id-ID"/>
        </w:rPr>
        <w:t xml:space="preserve"> </w:t>
      </w:r>
      <w:r>
        <w:rPr>
          <w:color w:val="000000"/>
          <w:lang w:eastAsia="id-ID"/>
        </w:rPr>
        <w:t>Rheumatism is pain in the joints. The joints commonly affected are the joints of th</w:t>
      </w:r>
      <w:r w:rsidR="00342FA2">
        <w:rPr>
          <w:color w:val="000000"/>
          <w:lang w:eastAsia="id-ID"/>
        </w:rPr>
        <w:t>e feet, hands and elbows.      </w:t>
      </w:r>
    </w:p>
    <w:p w14:paraId="363F3FA5" w14:textId="77777777" w:rsidR="00342FA2" w:rsidRPr="00342FA2" w:rsidRDefault="00342FA2" w:rsidP="00342FA2">
      <w:pPr>
        <w:jc w:val="both"/>
        <w:rPr>
          <w:b/>
          <w:color w:val="000000"/>
          <w:lang w:val="id-ID" w:eastAsia="id-ID"/>
        </w:rPr>
      </w:pPr>
      <w:r>
        <w:rPr>
          <w:b/>
          <w:color w:val="000000"/>
          <w:lang w:val="id-ID" w:eastAsia="id-ID"/>
        </w:rPr>
        <w:t xml:space="preserve">2.5.6 </w:t>
      </w:r>
      <w:r w:rsidRPr="00342FA2">
        <w:rPr>
          <w:b/>
          <w:color w:val="000000"/>
          <w:lang w:val="id-ID" w:eastAsia="id-ID"/>
        </w:rPr>
        <w:t>Human Senses</w:t>
      </w:r>
    </w:p>
    <w:p w14:paraId="33797F40" w14:textId="77777777" w:rsidR="007068CE" w:rsidRDefault="007068CE" w:rsidP="00342FA2">
      <w:pPr>
        <w:spacing w:after="240"/>
        <w:ind w:firstLine="426"/>
        <w:jc w:val="both"/>
        <w:rPr>
          <w:b/>
          <w:sz w:val="22"/>
          <w:szCs w:val="22"/>
          <w:lang w:val="id-ID"/>
        </w:rPr>
      </w:pPr>
      <w:r>
        <w:rPr>
          <w:color w:val="000000"/>
          <w:lang w:eastAsia="id-ID"/>
        </w:rPr>
        <w:t xml:space="preserve">The sense organs are tools in our body that can connect our bodies to the environment. By means of these senses we </w:t>
      </w:r>
      <w:r w:rsidR="00361C3E">
        <w:rPr>
          <w:color w:val="000000"/>
          <w:lang w:eastAsia="id-ID"/>
        </w:rPr>
        <w:t>can get to know the environment</w:t>
      </w:r>
      <w:r w:rsidR="00361C3E">
        <w:rPr>
          <w:color w:val="000000"/>
          <w:lang w:val="id-ID" w:eastAsia="id-ID"/>
        </w:rPr>
        <w:t>.</w:t>
      </w:r>
      <w:r w:rsidR="00361C3E">
        <w:rPr>
          <w:color w:val="000000"/>
          <w:lang w:eastAsia="id-ID"/>
        </w:rPr>
        <w:t xml:space="preserve"> </w:t>
      </w:r>
      <w:r>
        <w:rPr>
          <w:color w:val="000000"/>
          <w:lang w:eastAsia="id-ID"/>
        </w:rPr>
        <w:t>Tools senses humans there are five, namely the eyes, ears, nose, tongue, and skin. Fifth appliance senses that owned human named </w:t>
      </w:r>
      <w:r>
        <w:rPr>
          <w:i/>
          <w:iCs/>
          <w:color w:val="000000"/>
          <w:lang w:eastAsia="id-ID"/>
        </w:rPr>
        <w:t>five INDR </w:t>
      </w:r>
      <w:r w:rsidR="00342FA2">
        <w:rPr>
          <w:i/>
          <w:iCs/>
          <w:color w:val="000000"/>
          <w:spacing w:val="1"/>
          <w:lang w:eastAsia="id-ID"/>
        </w:rPr>
        <w:t>a. </w:t>
      </w:r>
      <w:r>
        <w:rPr>
          <w:color w:val="000000"/>
          <w:lang w:eastAsia="id-ID"/>
        </w:rPr>
        <w:t>Tools senses we can function properly if the appliance senses that receive stimuli and pass it to the brain. </w:t>
      </w:r>
      <w:r w:rsidRPr="00BC0D89">
        <w:rPr>
          <w:b/>
          <w:sz w:val="22"/>
          <w:szCs w:val="22"/>
          <w:lang w:val="id-ID"/>
        </w:rPr>
        <w:t xml:space="preserve"> </w:t>
      </w:r>
    </w:p>
    <w:p w14:paraId="571379B7" w14:textId="77777777" w:rsidR="006E5392" w:rsidRPr="00BC0D89" w:rsidRDefault="006E5392" w:rsidP="007068CE">
      <w:pPr>
        <w:jc w:val="center"/>
        <w:rPr>
          <w:b/>
          <w:sz w:val="22"/>
          <w:szCs w:val="22"/>
          <w:lang w:val="id-ID"/>
        </w:rPr>
      </w:pPr>
      <w:r w:rsidRPr="00BC0D89">
        <w:rPr>
          <w:b/>
          <w:sz w:val="22"/>
          <w:szCs w:val="22"/>
          <w:lang w:val="id-ID"/>
        </w:rPr>
        <w:t>III. RESEARCH METHODS</w:t>
      </w:r>
    </w:p>
    <w:p w14:paraId="2131358D" w14:textId="77777777" w:rsidR="00361C3E" w:rsidRDefault="00361C3E" w:rsidP="00361C3E">
      <w:pPr>
        <w:jc w:val="both"/>
        <w:rPr>
          <w:b/>
          <w:bCs/>
          <w:color w:val="000000"/>
          <w:lang w:eastAsia="id-ID"/>
        </w:rPr>
      </w:pPr>
      <w:r>
        <w:rPr>
          <w:b/>
          <w:bCs/>
          <w:color w:val="000000"/>
          <w:lang w:val="id-ID" w:eastAsia="id-ID"/>
        </w:rPr>
        <w:t xml:space="preserve">3.1 </w:t>
      </w:r>
      <w:r>
        <w:rPr>
          <w:b/>
          <w:bCs/>
          <w:color w:val="000000"/>
          <w:lang w:eastAsia="id-ID"/>
        </w:rPr>
        <w:t>Research Subject, Place, and Time</w:t>
      </w:r>
    </w:p>
    <w:p w14:paraId="77E0346A" w14:textId="77777777" w:rsidR="00361C3E" w:rsidRDefault="00361C3E" w:rsidP="00361C3E">
      <w:pPr>
        <w:ind w:firstLine="426"/>
        <w:jc w:val="both"/>
        <w:rPr>
          <w:color w:val="000000"/>
          <w:lang w:eastAsia="id-ID"/>
        </w:rPr>
      </w:pPr>
      <w:r>
        <w:rPr>
          <w:color w:val="000000"/>
          <w:lang w:eastAsia="id-ID"/>
        </w:rPr>
        <w:t>The implementation of this repair was carried out in Class V SDN 8</w:t>
      </w:r>
      <w:r w:rsidR="0007721B">
        <w:rPr>
          <w:color w:val="000000"/>
          <w:lang w:val="id-ID" w:eastAsia="id-ID"/>
        </w:rPr>
        <w:t xml:space="preserve"> </w:t>
      </w:r>
      <w:r w:rsidR="0007721B">
        <w:rPr>
          <w:color w:val="000000"/>
          <w:lang w:eastAsia="id-ID"/>
        </w:rPr>
        <w:t>North</w:t>
      </w:r>
      <w:r>
        <w:rPr>
          <w:color w:val="000000"/>
          <w:lang w:eastAsia="id-ID"/>
        </w:rPr>
        <w:t xml:space="preserve"> Tiworo. The school year is 201 9 /20 20 with the number of students 24 people. This repair was carried out in three stages, namely the pre-cycle carried out on Monday, October 12,</w:t>
      </w:r>
      <w:r w:rsidR="0007721B">
        <w:rPr>
          <w:color w:val="000000"/>
          <w:lang w:eastAsia="id-ID"/>
        </w:rPr>
        <w:t> 2019</w:t>
      </w:r>
      <w:r>
        <w:rPr>
          <w:color w:val="000000"/>
          <w:lang w:eastAsia="id-ID"/>
        </w:rPr>
        <w:t>. </w:t>
      </w:r>
      <w:r w:rsidR="0007721B">
        <w:rPr>
          <w:color w:val="000000"/>
          <w:lang w:eastAsia="id-ID"/>
        </w:rPr>
        <w:t>Cycle</w:t>
      </w:r>
      <w:r w:rsidR="0007721B">
        <w:rPr>
          <w:color w:val="000000"/>
          <w:lang w:val="id-ID" w:eastAsia="id-ID"/>
        </w:rPr>
        <w:t xml:space="preserve"> </w:t>
      </w:r>
      <w:r>
        <w:rPr>
          <w:color w:val="000000"/>
          <w:lang w:eastAsia="id-ID"/>
        </w:rPr>
        <w:t xml:space="preserve">I was </w:t>
      </w:r>
      <w:r w:rsidR="0007721B">
        <w:rPr>
          <w:color w:val="000000"/>
          <w:lang w:eastAsia="id-ID"/>
        </w:rPr>
        <w:t>held on Friday 18 October 2019</w:t>
      </w:r>
      <w:r>
        <w:rPr>
          <w:color w:val="000000"/>
          <w:lang w:eastAsia="id-ID"/>
        </w:rPr>
        <w:t>. </w:t>
      </w:r>
      <w:r w:rsidR="0007721B">
        <w:rPr>
          <w:color w:val="000000"/>
          <w:lang w:val="id-ID" w:eastAsia="id-ID"/>
        </w:rPr>
        <w:t>Cycle</w:t>
      </w:r>
      <w:r>
        <w:rPr>
          <w:color w:val="000000"/>
          <w:lang w:eastAsia="id-ID"/>
        </w:rPr>
        <w:t xml:space="preserve"> II was held on Friday 25 October 2019.  </w:t>
      </w:r>
    </w:p>
    <w:p w14:paraId="6F47D0AC" w14:textId="77777777" w:rsidR="00361C3E" w:rsidRPr="00405C08" w:rsidRDefault="00361C3E" w:rsidP="00225844">
      <w:pPr>
        <w:pStyle w:val="ListParagraph"/>
        <w:numPr>
          <w:ilvl w:val="1"/>
          <w:numId w:val="12"/>
        </w:numPr>
        <w:tabs>
          <w:tab w:val="left" w:pos="284"/>
        </w:tabs>
        <w:ind w:left="0" w:firstLine="0"/>
        <w:jc w:val="both"/>
        <w:rPr>
          <w:color w:val="000000"/>
          <w:lang w:eastAsia="id-ID"/>
        </w:rPr>
      </w:pPr>
      <w:r w:rsidRPr="00405C08">
        <w:rPr>
          <w:b/>
          <w:bCs/>
          <w:color w:val="000000"/>
          <w:lang w:eastAsia="id-ID"/>
        </w:rPr>
        <w:t>Learning Improvement Procedure Design</w:t>
      </w:r>
    </w:p>
    <w:p w14:paraId="311D5497" w14:textId="77777777" w:rsidR="00361C3E" w:rsidRPr="00405C08" w:rsidRDefault="00361C3E" w:rsidP="00225844">
      <w:pPr>
        <w:pStyle w:val="ListParagraph"/>
        <w:numPr>
          <w:ilvl w:val="2"/>
          <w:numId w:val="12"/>
        </w:numPr>
        <w:tabs>
          <w:tab w:val="left" w:pos="567"/>
        </w:tabs>
        <w:ind w:left="0" w:firstLine="0"/>
        <w:jc w:val="both"/>
        <w:rPr>
          <w:b/>
          <w:bCs/>
          <w:color w:val="000000"/>
          <w:lang w:eastAsia="id-ID"/>
        </w:rPr>
      </w:pPr>
      <w:r w:rsidRPr="00405C08">
        <w:rPr>
          <w:b/>
          <w:bCs/>
          <w:color w:val="000000"/>
          <w:lang w:eastAsia="id-ID"/>
        </w:rPr>
        <w:t>Pre-Cycle Learning</w:t>
      </w:r>
    </w:p>
    <w:p w14:paraId="4D42F34E" w14:textId="77777777" w:rsidR="00361C3E" w:rsidRPr="00405C08" w:rsidRDefault="00361C3E" w:rsidP="00225844">
      <w:pPr>
        <w:pStyle w:val="ListParagraph"/>
        <w:numPr>
          <w:ilvl w:val="0"/>
          <w:numId w:val="13"/>
        </w:numPr>
        <w:tabs>
          <w:tab w:val="left" w:pos="284"/>
        </w:tabs>
        <w:ind w:left="0" w:firstLine="0"/>
        <w:jc w:val="both"/>
        <w:rPr>
          <w:b/>
          <w:bCs/>
          <w:color w:val="000000"/>
          <w:lang w:eastAsia="id-ID"/>
        </w:rPr>
      </w:pPr>
      <w:r w:rsidRPr="00405C08">
        <w:rPr>
          <w:b/>
          <w:bCs/>
          <w:color w:val="000000"/>
          <w:lang w:eastAsia="id-ID"/>
        </w:rPr>
        <w:t>Pre Cycle Action Plan</w:t>
      </w:r>
    </w:p>
    <w:p w14:paraId="1C7CD7FF" w14:textId="77777777" w:rsidR="00361C3E" w:rsidRDefault="00405C08" w:rsidP="00405C08">
      <w:pPr>
        <w:tabs>
          <w:tab w:val="left" w:pos="426"/>
        </w:tabs>
        <w:jc w:val="both"/>
        <w:rPr>
          <w:color w:val="000000"/>
          <w:lang w:eastAsia="id-ID"/>
        </w:rPr>
      </w:pPr>
      <w:r>
        <w:rPr>
          <w:color w:val="000000"/>
          <w:lang w:val="id-ID" w:eastAsia="id-ID"/>
        </w:rPr>
        <w:tab/>
      </w:r>
      <w:r w:rsidR="00361C3E">
        <w:rPr>
          <w:color w:val="000000"/>
          <w:lang w:eastAsia="id-ID"/>
        </w:rPr>
        <w:t>The implementation of this learning improvement is carried out in the pre-cycle stage, cycle I and cycle II. Each cycle is carried out in four stages, namely planning, implementation, observation / evaluation and reflection.</w:t>
      </w:r>
    </w:p>
    <w:p w14:paraId="7C77113F" w14:textId="77777777" w:rsidR="00361C3E" w:rsidRDefault="00361C3E" w:rsidP="00405C08">
      <w:pPr>
        <w:jc w:val="both"/>
        <w:rPr>
          <w:color w:val="000000"/>
          <w:lang w:eastAsia="id-ID"/>
        </w:rPr>
      </w:pPr>
      <w:r>
        <w:rPr>
          <w:color w:val="000000"/>
          <w:lang w:eastAsia="id-ID"/>
        </w:rPr>
        <w:t>The work procedure can be broadly explained as follows:</w:t>
      </w:r>
    </w:p>
    <w:p w14:paraId="7EDDA641" w14:textId="77777777" w:rsidR="00361C3E" w:rsidRDefault="00361C3E" w:rsidP="00405C08">
      <w:pPr>
        <w:ind w:firstLine="426"/>
        <w:jc w:val="both"/>
        <w:rPr>
          <w:color w:val="000000"/>
          <w:lang w:eastAsia="id-ID"/>
        </w:rPr>
      </w:pPr>
      <w:r>
        <w:rPr>
          <w:color w:val="000000"/>
          <w:lang w:eastAsia="id-ID"/>
        </w:rPr>
        <w:t>At this pre-cycle planning stage, the writer and the teacher work together in connection with the improvement planning. The cooperation referred to is in terms of planning pre-cycle learning by taking the following steps:</w:t>
      </w:r>
    </w:p>
    <w:p w14:paraId="183FFBEF" w14:textId="77777777" w:rsidR="00361C3E" w:rsidRDefault="00361C3E" w:rsidP="00225844">
      <w:pPr>
        <w:numPr>
          <w:ilvl w:val="0"/>
          <w:numId w:val="5"/>
        </w:numPr>
        <w:tabs>
          <w:tab w:val="num" w:pos="284"/>
        </w:tabs>
        <w:ind w:left="0" w:firstLine="0"/>
        <w:jc w:val="both"/>
        <w:rPr>
          <w:color w:val="000000"/>
          <w:lang w:eastAsia="id-ID"/>
        </w:rPr>
      </w:pPr>
      <w:r>
        <w:rPr>
          <w:color w:val="000000"/>
          <w:lang w:eastAsia="id-ID"/>
        </w:rPr>
        <w:t>Planning learning improvements by identifying problems first through pre-cycle learning.</w:t>
      </w:r>
    </w:p>
    <w:p w14:paraId="69B0BE16" w14:textId="77777777" w:rsidR="00361C3E" w:rsidRDefault="00361C3E" w:rsidP="00225844">
      <w:pPr>
        <w:numPr>
          <w:ilvl w:val="0"/>
          <w:numId w:val="5"/>
        </w:numPr>
        <w:tabs>
          <w:tab w:val="num" w:pos="284"/>
        </w:tabs>
        <w:ind w:left="0" w:firstLine="0"/>
        <w:jc w:val="both"/>
        <w:rPr>
          <w:color w:val="000000"/>
          <w:lang w:eastAsia="id-ID"/>
        </w:rPr>
      </w:pPr>
      <w:r>
        <w:rPr>
          <w:color w:val="000000"/>
          <w:lang w:eastAsia="id-ID"/>
        </w:rPr>
        <w:t>Prepare a Learning Implementation Plan (RPP) material " Framework and Five Human Senses ".</w:t>
      </w:r>
    </w:p>
    <w:p w14:paraId="3C795006" w14:textId="77777777" w:rsidR="00361C3E" w:rsidRDefault="00361C3E" w:rsidP="00225844">
      <w:pPr>
        <w:numPr>
          <w:ilvl w:val="0"/>
          <w:numId w:val="5"/>
        </w:numPr>
        <w:tabs>
          <w:tab w:val="num" w:pos="284"/>
        </w:tabs>
        <w:ind w:left="0" w:firstLine="0"/>
        <w:jc w:val="both"/>
        <w:rPr>
          <w:color w:val="000000"/>
          <w:lang w:eastAsia="id-ID"/>
        </w:rPr>
      </w:pPr>
      <w:r>
        <w:rPr>
          <w:color w:val="000000"/>
          <w:lang w:eastAsia="id-ID"/>
        </w:rPr>
        <w:t>Determine the implementation time and ask peers to observe.</w:t>
      </w:r>
    </w:p>
    <w:p w14:paraId="14FFBD97" w14:textId="77777777" w:rsidR="00361C3E" w:rsidRPr="00405C08" w:rsidRDefault="00361C3E" w:rsidP="00225844">
      <w:pPr>
        <w:pStyle w:val="ListParagraph"/>
        <w:numPr>
          <w:ilvl w:val="0"/>
          <w:numId w:val="14"/>
        </w:numPr>
        <w:tabs>
          <w:tab w:val="clear" w:pos="720"/>
          <w:tab w:val="left" w:pos="284"/>
        </w:tabs>
        <w:ind w:left="0" w:firstLine="0"/>
        <w:jc w:val="both"/>
        <w:rPr>
          <w:b/>
          <w:bCs/>
          <w:color w:val="000000"/>
          <w:lang w:eastAsia="id-ID"/>
        </w:rPr>
      </w:pPr>
      <w:r w:rsidRPr="00405C08">
        <w:rPr>
          <w:b/>
          <w:bCs/>
          <w:color w:val="000000"/>
          <w:lang w:eastAsia="id-ID"/>
        </w:rPr>
        <w:t>Implementing Pre Cycle Actions</w:t>
      </w:r>
    </w:p>
    <w:p w14:paraId="3219014E" w14:textId="77777777" w:rsidR="00361C3E" w:rsidRPr="00405C08" w:rsidRDefault="00405C08" w:rsidP="00405C08">
      <w:pPr>
        <w:tabs>
          <w:tab w:val="left" w:pos="567"/>
        </w:tabs>
        <w:jc w:val="both"/>
        <w:rPr>
          <w:b/>
          <w:bCs/>
          <w:color w:val="000000"/>
          <w:lang w:eastAsia="id-ID"/>
        </w:rPr>
      </w:pPr>
      <w:r>
        <w:rPr>
          <w:b/>
          <w:bCs/>
          <w:color w:val="000000"/>
          <w:lang w:val="id-ID" w:eastAsia="id-ID"/>
        </w:rPr>
        <w:t xml:space="preserve">3.2.2 </w:t>
      </w:r>
      <w:r>
        <w:rPr>
          <w:b/>
          <w:bCs/>
          <w:color w:val="000000"/>
          <w:lang w:val="id-ID" w:eastAsia="id-ID"/>
        </w:rPr>
        <w:tab/>
      </w:r>
      <w:r w:rsidR="00361C3E" w:rsidRPr="00405C08">
        <w:rPr>
          <w:b/>
          <w:bCs/>
          <w:color w:val="000000"/>
          <w:lang w:eastAsia="id-ID"/>
        </w:rPr>
        <w:t>Initial activity</w:t>
      </w:r>
    </w:p>
    <w:p w14:paraId="0453D0B3" w14:textId="77777777" w:rsidR="00361C3E" w:rsidRDefault="00361C3E" w:rsidP="00405C08">
      <w:pPr>
        <w:jc w:val="both"/>
        <w:rPr>
          <w:color w:val="000000"/>
          <w:lang w:eastAsia="id-ID"/>
        </w:rPr>
      </w:pPr>
      <w:r>
        <w:rPr>
          <w:color w:val="000000"/>
          <w:lang w:eastAsia="id-ID"/>
        </w:rPr>
        <w:t>Delivering the expected indicators and competencies, the subject of " Human Framework and Five Senses ".</w:t>
      </w:r>
    </w:p>
    <w:p w14:paraId="1E7A21D2" w14:textId="77777777" w:rsidR="00361C3E" w:rsidRDefault="00361C3E" w:rsidP="00405C08">
      <w:pPr>
        <w:jc w:val="both"/>
        <w:rPr>
          <w:color w:val="000000"/>
          <w:lang w:eastAsia="id-ID"/>
        </w:rPr>
      </w:pPr>
      <w:r>
        <w:rPr>
          <w:color w:val="000000"/>
          <w:lang w:eastAsia="id-ID"/>
        </w:rPr>
        <w:t> </w:t>
      </w:r>
    </w:p>
    <w:p w14:paraId="4E703102" w14:textId="77777777" w:rsidR="00361C3E" w:rsidRDefault="00405C08" w:rsidP="00405C08">
      <w:pPr>
        <w:pStyle w:val="ListParagraph"/>
        <w:tabs>
          <w:tab w:val="left" w:pos="284"/>
        </w:tabs>
        <w:ind w:left="0"/>
        <w:jc w:val="both"/>
        <w:rPr>
          <w:b/>
          <w:bCs/>
          <w:color w:val="000000"/>
          <w:lang w:eastAsia="id-ID"/>
        </w:rPr>
      </w:pPr>
      <w:r>
        <w:rPr>
          <w:b/>
          <w:bCs/>
          <w:color w:val="000000"/>
          <w:lang w:val="id-ID" w:eastAsia="id-ID"/>
        </w:rPr>
        <w:t xml:space="preserve">3.2.3 </w:t>
      </w:r>
      <w:r w:rsidR="00361C3E">
        <w:rPr>
          <w:b/>
          <w:bCs/>
          <w:color w:val="000000"/>
          <w:lang w:eastAsia="id-ID"/>
        </w:rPr>
        <w:t>Core activities</w:t>
      </w:r>
    </w:p>
    <w:p w14:paraId="4114EAA6" w14:textId="77777777" w:rsidR="00361C3E" w:rsidRPr="00405C08" w:rsidRDefault="00405C08" w:rsidP="00405C08">
      <w:pPr>
        <w:jc w:val="both"/>
        <w:rPr>
          <w:color w:val="000000"/>
          <w:lang w:eastAsia="id-ID"/>
        </w:rPr>
      </w:pPr>
      <w:r w:rsidRPr="00405C08">
        <w:rPr>
          <w:b/>
          <w:bCs/>
          <w:iCs/>
          <w:color w:val="000000"/>
          <w:lang w:val="id-ID" w:eastAsia="id-ID"/>
        </w:rPr>
        <w:t>3.</w:t>
      </w:r>
      <w:r>
        <w:rPr>
          <w:b/>
          <w:bCs/>
          <w:iCs/>
          <w:color w:val="000000"/>
          <w:lang w:val="id-ID" w:eastAsia="id-ID"/>
        </w:rPr>
        <w:t>2</w:t>
      </w:r>
      <w:r w:rsidRPr="00405C08">
        <w:rPr>
          <w:b/>
          <w:bCs/>
          <w:iCs/>
          <w:color w:val="000000"/>
          <w:lang w:val="id-ID" w:eastAsia="id-ID"/>
        </w:rPr>
        <w:t>.</w:t>
      </w:r>
      <w:r>
        <w:rPr>
          <w:b/>
          <w:bCs/>
          <w:iCs/>
          <w:color w:val="000000"/>
          <w:lang w:val="id-ID" w:eastAsia="id-ID"/>
        </w:rPr>
        <w:t>3.</w:t>
      </w:r>
      <w:r w:rsidRPr="00405C08">
        <w:rPr>
          <w:b/>
          <w:bCs/>
          <w:iCs/>
          <w:color w:val="000000"/>
          <w:lang w:val="id-ID" w:eastAsia="id-ID"/>
        </w:rPr>
        <w:t xml:space="preserve">1 </w:t>
      </w:r>
      <w:r w:rsidR="00361C3E" w:rsidRPr="00405C08">
        <w:rPr>
          <w:b/>
          <w:bCs/>
          <w:iCs/>
          <w:color w:val="000000"/>
          <w:lang w:eastAsia="id-ID"/>
        </w:rPr>
        <w:t>Exploration</w:t>
      </w:r>
      <w:r w:rsidR="00361C3E" w:rsidRPr="00405C08">
        <w:rPr>
          <w:color w:val="000000"/>
          <w:lang w:eastAsia="id-ID"/>
        </w:rPr>
        <w:t>      </w:t>
      </w:r>
    </w:p>
    <w:p w14:paraId="5A7AC2BC" w14:textId="77777777" w:rsidR="00361C3E" w:rsidRDefault="00361C3E" w:rsidP="00405C08">
      <w:pPr>
        <w:jc w:val="both"/>
        <w:rPr>
          <w:color w:val="000000"/>
          <w:lang w:eastAsia="id-ID"/>
        </w:rPr>
      </w:pPr>
      <w:r>
        <w:rPr>
          <w:color w:val="000000"/>
          <w:lang w:eastAsia="id-ID"/>
        </w:rPr>
        <w:t>In exploration activities, the teacher:</w:t>
      </w:r>
    </w:p>
    <w:p w14:paraId="328D9DBC" w14:textId="77777777" w:rsidR="00361C3E" w:rsidRDefault="00361C3E" w:rsidP="00225844">
      <w:pPr>
        <w:pStyle w:val="ListParagraph"/>
        <w:numPr>
          <w:ilvl w:val="2"/>
          <w:numId w:val="6"/>
        </w:numPr>
        <w:tabs>
          <w:tab w:val="left" w:pos="284"/>
        </w:tabs>
        <w:ind w:left="0" w:firstLine="0"/>
        <w:jc w:val="both"/>
        <w:rPr>
          <w:color w:val="000000"/>
          <w:lang w:eastAsia="id-ID"/>
        </w:rPr>
      </w:pPr>
      <w:r>
        <w:rPr>
          <w:color w:val="000000"/>
          <w:lang w:eastAsia="id-ID"/>
        </w:rPr>
        <w:t>Understand the concept map of the human skeleton       </w:t>
      </w:r>
    </w:p>
    <w:p w14:paraId="7DE8FD4D" w14:textId="77777777" w:rsidR="00405C08" w:rsidRPr="00405C08" w:rsidRDefault="00361C3E" w:rsidP="00225844">
      <w:pPr>
        <w:pStyle w:val="ListParagraph"/>
        <w:numPr>
          <w:ilvl w:val="2"/>
          <w:numId w:val="6"/>
        </w:numPr>
        <w:tabs>
          <w:tab w:val="left" w:pos="284"/>
        </w:tabs>
        <w:ind w:left="0" w:firstLine="0"/>
        <w:jc w:val="both"/>
        <w:rPr>
          <w:color w:val="000000"/>
          <w:lang w:eastAsia="id-ID"/>
        </w:rPr>
      </w:pPr>
      <w:r>
        <w:rPr>
          <w:color w:val="000000"/>
          <w:lang w:eastAsia="id-ID"/>
        </w:rPr>
        <w:t>Read the parts of the skeleton, and compare the bones of an infant and an adult human      </w:t>
      </w:r>
    </w:p>
    <w:p w14:paraId="6E4A622A" w14:textId="77777777" w:rsidR="00361C3E" w:rsidRDefault="00361C3E" w:rsidP="00405C08">
      <w:pPr>
        <w:pStyle w:val="ListParagraph"/>
        <w:tabs>
          <w:tab w:val="left" w:pos="284"/>
        </w:tabs>
        <w:ind w:left="0"/>
        <w:jc w:val="both"/>
        <w:rPr>
          <w:color w:val="000000"/>
          <w:lang w:eastAsia="id-ID"/>
        </w:rPr>
      </w:pPr>
      <w:r>
        <w:rPr>
          <w:color w:val="000000"/>
          <w:lang w:eastAsia="id-ID"/>
        </w:rPr>
        <w:t> </w:t>
      </w:r>
    </w:p>
    <w:p w14:paraId="36A4D461" w14:textId="77777777" w:rsidR="00361C3E" w:rsidRPr="00405C08" w:rsidRDefault="00405C08" w:rsidP="00405C08">
      <w:pPr>
        <w:jc w:val="both"/>
        <w:rPr>
          <w:color w:val="000000"/>
          <w:lang w:eastAsia="id-ID"/>
        </w:rPr>
      </w:pPr>
      <w:r w:rsidRPr="00405C08">
        <w:rPr>
          <w:b/>
          <w:bCs/>
          <w:iCs/>
          <w:color w:val="000000"/>
          <w:lang w:val="id-ID" w:eastAsia="id-ID"/>
        </w:rPr>
        <w:lastRenderedPageBreak/>
        <w:t>3.</w:t>
      </w:r>
      <w:r>
        <w:rPr>
          <w:b/>
          <w:bCs/>
          <w:iCs/>
          <w:color w:val="000000"/>
          <w:lang w:val="id-ID" w:eastAsia="id-ID"/>
        </w:rPr>
        <w:t>2</w:t>
      </w:r>
      <w:r w:rsidRPr="00405C08">
        <w:rPr>
          <w:b/>
          <w:bCs/>
          <w:iCs/>
          <w:color w:val="000000"/>
          <w:lang w:val="id-ID" w:eastAsia="id-ID"/>
        </w:rPr>
        <w:t>.</w:t>
      </w:r>
      <w:r>
        <w:rPr>
          <w:b/>
          <w:bCs/>
          <w:iCs/>
          <w:color w:val="000000"/>
          <w:lang w:val="id-ID" w:eastAsia="id-ID"/>
        </w:rPr>
        <w:t>3.2</w:t>
      </w:r>
      <w:r w:rsidRPr="00405C08">
        <w:rPr>
          <w:b/>
          <w:bCs/>
          <w:iCs/>
          <w:color w:val="000000"/>
          <w:lang w:val="id-ID" w:eastAsia="id-ID"/>
        </w:rPr>
        <w:t xml:space="preserve"> </w:t>
      </w:r>
      <w:r w:rsidR="00361C3E" w:rsidRPr="00405C08">
        <w:rPr>
          <w:b/>
          <w:bCs/>
          <w:iCs/>
          <w:color w:val="000000"/>
          <w:lang w:eastAsia="id-ID"/>
        </w:rPr>
        <w:t>Elaboration</w:t>
      </w:r>
      <w:r w:rsidR="00361C3E" w:rsidRPr="00405C08">
        <w:rPr>
          <w:color w:val="000000"/>
          <w:lang w:eastAsia="id-ID"/>
        </w:rPr>
        <w:t>      </w:t>
      </w:r>
    </w:p>
    <w:p w14:paraId="6C744F19" w14:textId="77777777" w:rsidR="00361C3E" w:rsidRDefault="00361C3E" w:rsidP="00361C3E">
      <w:pPr>
        <w:jc w:val="both"/>
        <w:rPr>
          <w:color w:val="000000"/>
          <w:lang w:eastAsia="id-ID"/>
        </w:rPr>
      </w:pPr>
      <w:r>
        <w:rPr>
          <w:color w:val="000000"/>
          <w:lang w:eastAsia="id-ID"/>
        </w:rPr>
        <w:t>In the elaboration activity, the teacher:</w:t>
      </w:r>
    </w:p>
    <w:p w14:paraId="450B6552" w14:textId="77777777" w:rsidR="00361C3E" w:rsidRDefault="00361C3E" w:rsidP="00361C3E">
      <w:pPr>
        <w:jc w:val="both"/>
        <w:rPr>
          <w:color w:val="000000"/>
          <w:lang w:eastAsia="id-ID"/>
        </w:rPr>
      </w:pPr>
      <w:r>
        <w:rPr>
          <w:color w:val="000000"/>
          <w:lang w:eastAsia="id-ID"/>
        </w:rPr>
        <w:t>1) Describe the human skeleton:       </w:t>
      </w:r>
    </w:p>
    <w:p w14:paraId="613AE2B7" w14:textId="77777777" w:rsidR="00361C3E" w:rsidRDefault="00361C3E" w:rsidP="00405C08">
      <w:pPr>
        <w:ind w:left="284"/>
        <w:jc w:val="both"/>
        <w:rPr>
          <w:color w:val="000000"/>
          <w:lang w:eastAsia="id-ID"/>
        </w:rPr>
      </w:pPr>
      <w:r>
        <w:rPr>
          <w:color w:val="000000"/>
          <w:lang w:eastAsia="id-ID"/>
        </w:rPr>
        <w:t>- </w:t>
      </w:r>
      <w:r w:rsidR="00405C08">
        <w:rPr>
          <w:color w:val="000000"/>
          <w:lang w:eastAsia="id-ID"/>
        </w:rPr>
        <w:t>Head</w:t>
      </w:r>
      <w:r>
        <w:rPr>
          <w:color w:val="000000"/>
          <w:lang w:eastAsia="id-ID"/>
        </w:rPr>
        <w:t xml:space="preserve"> frame   </w:t>
      </w:r>
    </w:p>
    <w:p w14:paraId="2B185DD9" w14:textId="77777777" w:rsidR="00361C3E" w:rsidRDefault="00361C3E" w:rsidP="00405C08">
      <w:pPr>
        <w:ind w:left="284"/>
        <w:jc w:val="both"/>
        <w:rPr>
          <w:color w:val="000000"/>
          <w:lang w:eastAsia="id-ID"/>
        </w:rPr>
      </w:pPr>
      <w:r>
        <w:rPr>
          <w:color w:val="000000"/>
          <w:lang w:eastAsia="id-ID"/>
        </w:rPr>
        <w:t>- </w:t>
      </w:r>
      <w:r w:rsidR="00405C08">
        <w:rPr>
          <w:color w:val="000000"/>
          <w:lang w:eastAsia="id-ID"/>
        </w:rPr>
        <w:t>Body</w:t>
      </w:r>
      <w:r>
        <w:rPr>
          <w:color w:val="000000"/>
          <w:lang w:eastAsia="id-ID"/>
        </w:rPr>
        <w:t xml:space="preserve"> frame   </w:t>
      </w:r>
    </w:p>
    <w:p w14:paraId="60D51FBA" w14:textId="77777777" w:rsidR="00361C3E" w:rsidRDefault="00361C3E" w:rsidP="00405C08">
      <w:pPr>
        <w:ind w:left="284"/>
        <w:jc w:val="both"/>
        <w:rPr>
          <w:color w:val="000000"/>
          <w:lang w:eastAsia="id-ID"/>
        </w:rPr>
      </w:pPr>
      <w:r>
        <w:rPr>
          <w:color w:val="000000"/>
          <w:lang w:eastAsia="id-ID"/>
        </w:rPr>
        <w:t>- </w:t>
      </w:r>
      <w:r w:rsidR="00405C08">
        <w:rPr>
          <w:color w:val="000000"/>
          <w:lang w:eastAsia="id-ID"/>
        </w:rPr>
        <w:t>Limb</w:t>
      </w:r>
      <w:r>
        <w:rPr>
          <w:color w:val="000000"/>
          <w:lang w:eastAsia="id-ID"/>
        </w:rPr>
        <w:t xml:space="preserve"> frame   </w:t>
      </w:r>
    </w:p>
    <w:p w14:paraId="6B2F10DD" w14:textId="77777777" w:rsidR="00361C3E" w:rsidRDefault="00361C3E" w:rsidP="00405C08">
      <w:pPr>
        <w:ind w:left="284"/>
        <w:jc w:val="both"/>
        <w:rPr>
          <w:color w:val="000000"/>
          <w:lang w:eastAsia="id-ID"/>
        </w:rPr>
      </w:pPr>
      <w:r>
        <w:rPr>
          <w:color w:val="000000"/>
          <w:lang w:eastAsia="id-ID"/>
        </w:rPr>
        <w:t>- </w:t>
      </w:r>
      <w:r w:rsidR="00405C08">
        <w:rPr>
          <w:color w:val="000000"/>
          <w:lang w:eastAsia="id-ID"/>
        </w:rPr>
        <w:t>Joints</w:t>
      </w:r>
      <w:r>
        <w:rPr>
          <w:color w:val="000000"/>
          <w:lang w:eastAsia="id-ID"/>
        </w:rPr>
        <w:t>   </w:t>
      </w:r>
    </w:p>
    <w:p w14:paraId="07A6D684" w14:textId="77777777" w:rsidR="00361C3E" w:rsidRDefault="00361C3E" w:rsidP="00361C3E">
      <w:pPr>
        <w:jc w:val="both"/>
        <w:rPr>
          <w:color w:val="000000"/>
          <w:lang w:eastAsia="id-ID"/>
        </w:rPr>
      </w:pPr>
      <w:r>
        <w:rPr>
          <w:color w:val="000000"/>
          <w:lang w:eastAsia="id-ID"/>
        </w:rPr>
        <w:t>2) Students mention the head frame       </w:t>
      </w:r>
    </w:p>
    <w:p w14:paraId="26802C8B" w14:textId="77777777" w:rsidR="00361C3E" w:rsidRPr="00405C08" w:rsidRDefault="00361C3E" w:rsidP="00225844">
      <w:pPr>
        <w:pStyle w:val="ListParagraph"/>
        <w:numPr>
          <w:ilvl w:val="2"/>
          <w:numId w:val="15"/>
        </w:numPr>
        <w:tabs>
          <w:tab w:val="left" w:pos="567"/>
        </w:tabs>
        <w:ind w:left="0" w:firstLine="0"/>
        <w:jc w:val="both"/>
        <w:rPr>
          <w:b/>
          <w:bCs/>
          <w:color w:val="000000"/>
          <w:lang w:eastAsia="id-ID"/>
        </w:rPr>
      </w:pPr>
      <w:r w:rsidRPr="00405C08">
        <w:rPr>
          <w:b/>
          <w:bCs/>
          <w:color w:val="000000"/>
          <w:lang w:eastAsia="id-ID"/>
        </w:rPr>
        <w:t>End activities</w:t>
      </w:r>
    </w:p>
    <w:p w14:paraId="1E3998E1" w14:textId="77777777" w:rsidR="00361C3E" w:rsidRPr="00405C08" w:rsidRDefault="00361C3E" w:rsidP="00361C3E">
      <w:pPr>
        <w:jc w:val="both"/>
        <w:rPr>
          <w:color w:val="000000"/>
          <w:lang w:val="id-ID" w:eastAsia="id-ID"/>
        </w:rPr>
      </w:pPr>
      <w:r>
        <w:rPr>
          <w:color w:val="000000"/>
          <w:lang w:eastAsia="id-ID"/>
        </w:rPr>
        <w:t>Give conclusions and assign homework assignments.</w:t>
      </w:r>
    </w:p>
    <w:p w14:paraId="22AAB50D" w14:textId="77777777" w:rsidR="00361C3E" w:rsidRDefault="00405C08" w:rsidP="00361C3E">
      <w:pPr>
        <w:jc w:val="both"/>
        <w:rPr>
          <w:color w:val="000000"/>
          <w:lang w:eastAsia="id-ID"/>
        </w:rPr>
      </w:pPr>
      <w:r>
        <w:rPr>
          <w:b/>
          <w:bCs/>
          <w:color w:val="000000"/>
          <w:lang w:val="id-ID" w:eastAsia="id-ID"/>
        </w:rPr>
        <w:t>3.3</w:t>
      </w:r>
      <w:r w:rsidR="00361C3E">
        <w:rPr>
          <w:b/>
          <w:bCs/>
          <w:color w:val="000000"/>
          <w:lang w:eastAsia="id-ID"/>
        </w:rPr>
        <w:t> Pre-Cycle Observations</w:t>
      </w:r>
    </w:p>
    <w:p w14:paraId="09F067E0" w14:textId="77777777" w:rsidR="00361C3E" w:rsidRDefault="00361C3E" w:rsidP="00225844">
      <w:pPr>
        <w:numPr>
          <w:ilvl w:val="1"/>
          <w:numId w:val="7"/>
        </w:numPr>
        <w:tabs>
          <w:tab w:val="left" w:pos="284"/>
        </w:tabs>
        <w:ind w:left="284" w:hanging="284"/>
        <w:jc w:val="both"/>
        <w:rPr>
          <w:color w:val="000000"/>
          <w:lang w:eastAsia="id-ID"/>
        </w:rPr>
      </w:pPr>
      <w:r>
        <w:rPr>
          <w:color w:val="000000"/>
          <w:lang w:eastAsia="id-ID"/>
        </w:rPr>
        <w:t>According to peer observations as observers, the steps taken by researchers in pre-cycle activities were considered sufficient.</w:t>
      </w:r>
    </w:p>
    <w:p w14:paraId="66CDC009" w14:textId="77777777" w:rsidR="00361C3E" w:rsidRDefault="00361C3E" w:rsidP="00225844">
      <w:pPr>
        <w:numPr>
          <w:ilvl w:val="1"/>
          <w:numId w:val="7"/>
        </w:numPr>
        <w:tabs>
          <w:tab w:val="left" w:pos="284"/>
        </w:tabs>
        <w:ind w:left="0" w:firstLine="0"/>
        <w:jc w:val="both"/>
        <w:rPr>
          <w:color w:val="000000"/>
          <w:lang w:eastAsia="id-ID"/>
        </w:rPr>
      </w:pPr>
      <w:r>
        <w:rPr>
          <w:color w:val="000000"/>
          <w:lang w:eastAsia="id-ID"/>
        </w:rPr>
        <w:t>Observations on core activities:</w:t>
      </w:r>
    </w:p>
    <w:p w14:paraId="7E4CF3EE" w14:textId="77777777" w:rsidR="00361C3E" w:rsidRDefault="00361C3E" w:rsidP="00225844">
      <w:pPr>
        <w:pStyle w:val="ListParagraph"/>
        <w:numPr>
          <w:ilvl w:val="0"/>
          <w:numId w:val="8"/>
        </w:numPr>
        <w:tabs>
          <w:tab w:val="left" w:pos="567"/>
        </w:tabs>
        <w:ind w:left="567" w:hanging="283"/>
        <w:jc w:val="both"/>
        <w:rPr>
          <w:color w:val="000000"/>
          <w:lang w:eastAsia="id-ID"/>
        </w:rPr>
      </w:pPr>
      <w:r>
        <w:rPr>
          <w:color w:val="000000"/>
          <w:lang w:eastAsia="id-ID"/>
        </w:rPr>
        <w:t>The explanation of the human frame and five senses is carried out sequentially.</w:t>
      </w:r>
    </w:p>
    <w:p w14:paraId="6936E96B" w14:textId="77777777" w:rsidR="00361C3E" w:rsidRPr="00405C08" w:rsidRDefault="00361C3E" w:rsidP="00225844">
      <w:pPr>
        <w:pStyle w:val="ListParagraph"/>
        <w:numPr>
          <w:ilvl w:val="0"/>
          <w:numId w:val="8"/>
        </w:numPr>
        <w:tabs>
          <w:tab w:val="left" w:pos="567"/>
        </w:tabs>
        <w:ind w:left="567" w:hanging="283"/>
        <w:jc w:val="both"/>
        <w:rPr>
          <w:color w:val="000000"/>
          <w:lang w:eastAsia="id-ID"/>
        </w:rPr>
      </w:pPr>
      <w:r>
        <w:rPr>
          <w:color w:val="000000"/>
          <w:lang w:eastAsia="id-ID"/>
        </w:rPr>
        <w:t>Only some students can understand the material and are able to answer the practice questions given by the teacher.</w:t>
      </w:r>
    </w:p>
    <w:p w14:paraId="7AA5A6BA" w14:textId="77777777" w:rsidR="00361C3E" w:rsidRDefault="00405C08" w:rsidP="00361C3E">
      <w:pPr>
        <w:jc w:val="both"/>
        <w:rPr>
          <w:color w:val="000000"/>
          <w:lang w:eastAsia="id-ID"/>
        </w:rPr>
      </w:pPr>
      <w:r>
        <w:rPr>
          <w:b/>
          <w:bCs/>
          <w:color w:val="000000"/>
          <w:lang w:val="id-ID" w:eastAsia="id-ID"/>
        </w:rPr>
        <w:t xml:space="preserve">3.4 </w:t>
      </w:r>
      <w:r w:rsidR="00361C3E">
        <w:rPr>
          <w:b/>
          <w:bCs/>
          <w:color w:val="000000"/>
          <w:lang w:eastAsia="id-ID"/>
        </w:rPr>
        <w:t>Pre Cycle Reflection</w:t>
      </w:r>
    </w:p>
    <w:p w14:paraId="3FFA2D40" w14:textId="77777777" w:rsidR="00361C3E" w:rsidRPr="00405C08" w:rsidRDefault="00361C3E" w:rsidP="00405C08">
      <w:pPr>
        <w:ind w:firstLine="426"/>
        <w:jc w:val="both"/>
        <w:rPr>
          <w:color w:val="000000"/>
          <w:lang w:val="id-ID" w:eastAsia="id-ID"/>
        </w:rPr>
      </w:pPr>
      <w:r>
        <w:rPr>
          <w:color w:val="000000"/>
          <w:lang w:eastAsia="id-ID"/>
        </w:rPr>
        <w:t xml:space="preserve">The results obtained during the observation or evaluation stage were analyzed by the author's team (peers and school principals). The analysis is aimed at finding weaknesses that occur in science learning on the subject of </w:t>
      </w:r>
      <w:r w:rsidR="00405C08">
        <w:rPr>
          <w:color w:val="000000"/>
          <w:lang w:eastAsia="id-ID"/>
        </w:rPr>
        <w:t>“Human</w:t>
      </w:r>
      <w:r>
        <w:rPr>
          <w:color w:val="000000"/>
          <w:lang w:eastAsia="id-ID"/>
        </w:rPr>
        <w:t xml:space="preserve"> Framework and Five Senses " which will be corrected in pre-cycle, cycle I, and cycle II.</w:t>
      </w:r>
    </w:p>
    <w:p w14:paraId="7BA6B781" w14:textId="77777777" w:rsidR="00361C3E" w:rsidRDefault="00405C08" w:rsidP="00361C3E">
      <w:pPr>
        <w:jc w:val="both"/>
        <w:rPr>
          <w:color w:val="000000"/>
          <w:lang w:eastAsia="id-ID"/>
        </w:rPr>
      </w:pPr>
      <w:r>
        <w:rPr>
          <w:b/>
          <w:bCs/>
          <w:color w:val="000000"/>
          <w:lang w:val="id-ID" w:eastAsia="id-ID"/>
        </w:rPr>
        <w:t>3.5</w:t>
      </w:r>
      <w:r w:rsidR="00361C3E">
        <w:rPr>
          <w:b/>
          <w:bCs/>
          <w:color w:val="000000"/>
          <w:lang w:eastAsia="id-ID"/>
        </w:rPr>
        <w:t>. Learning Cycle I</w:t>
      </w:r>
    </w:p>
    <w:p w14:paraId="45DAC61A" w14:textId="77777777" w:rsidR="00361C3E" w:rsidRPr="00405C08" w:rsidRDefault="00361C3E" w:rsidP="00225844">
      <w:pPr>
        <w:pStyle w:val="ListParagraph"/>
        <w:numPr>
          <w:ilvl w:val="2"/>
          <w:numId w:val="16"/>
        </w:numPr>
        <w:ind w:left="567" w:hanging="567"/>
        <w:jc w:val="both"/>
        <w:rPr>
          <w:b/>
          <w:bCs/>
          <w:color w:val="000000"/>
          <w:lang w:eastAsia="id-ID"/>
        </w:rPr>
      </w:pPr>
      <w:r w:rsidRPr="00405C08">
        <w:rPr>
          <w:b/>
          <w:bCs/>
          <w:color w:val="000000"/>
          <w:lang w:eastAsia="id-ID"/>
        </w:rPr>
        <w:t>Cycle action plan I</w:t>
      </w:r>
    </w:p>
    <w:p w14:paraId="74EE9F32" w14:textId="77777777" w:rsidR="00361C3E" w:rsidRDefault="00361C3E" w:rsidP="00405C08">
      <w:pPr>
        <w:ind w:firstLine="426"/>
        <w:jc w:val="both"/>
        <w:rPr>
          <w:color w:val="000000"/>
          <w:lang w:eastAsia="id-ID"/>
        </w:rPr>
      </w:pPr>
      <w:r>
        <w:rPr>
          <w:color w:val="000000"/>
          <w:lang w:eastAsia="id-ID"/>
        </w:rPr>
        <w:t>An action plan to improve learning cycle I, the steps are the same as the pre-cycle and the improvements are focused on the material, namely:</w:t>
      </w:r>
    </w:p>
    <w:p w14:paraId="015E3382" w14:textId="77777777" w:rsidR="00361C3E" w:rsidRDefault="00361C3E" w:rsidP="00361C3E">
      <w:pPr>
        <w:jc w:val="both"/>
        <w:rPr>
          <w:color w:val="000000"/>
          <w:lang w:eastAsia="id-ID"/>
        </w:rPr>
      </w:pPr>
      <w:r>
        <w:rPr>
          <w:color w:val="000000"/>
          <w:lang w:eastAsia="id-ID"/>
        </w:rPr>
        <w:t>1) Completeness and clarity of the human frame and five senses      </w:t>
      </w:r>
    </w:p>
    <w:p w14:paraId="15EABCE6" w14:textId="77777777" w:rsidR="00361C3E" w:rsidRDefault="00361C3E" w:rsidP="00361C3E">
      <w:pPr>
        <w:jc w:val="both"/>
        <w:rPr>
          <w:color w:val="000000"/>
          <w:lang w:eastAsia="id-ID"/>
        </w:rPr>
      </w:pPr>
      <w:r>
        <w:rPr>
          <w:color w:val="000000"/>
          <w:lang w:eastAsia="id-ID"/>
        </w:rPr>
        <w:t>2) Increase students' understanding of science lessons on the subject of the human frame and five senses .      </w:t>
      </w:r>
    </w:p>
    <w:p w14:paraId="695D7FA5" w14:textId="77777777" w:rsidR="00361C3E" w:rsidRDefault="00405C08" w:rsidP="00361C3E">
      <w:pPr>
        <w:jc w:val="both"/>
        <w:rPr>
          <w:color w:val="000000"/>
          <w:lang w:eastAsia="id-ID"/>
        </w:rPr>
      </w:pPr>
      <w:r>
        <w:rPr>
          <w:b/>
          <w:bCs/>
          <w:color w:val="000000"/>
          <w:lang w:val="id-ID" w:eastAsia="id-ID"/>
        </w:rPr>
        <w:t>3.5</w:t>
      </w:r>
      <w:r w:rsidR="00361C3E">
        <w:rPr>
          <w:b/>
          <w:bCs/>
          <w:color w:val="000000"/>
          <w:lang w:eastAsia="id-ID"/>
        </w:rPr>
        <w:t>.</w:t>
      </w:r>
      <w:r>
        <w:rPr>
          <w:b/>
          <w:bCs/>
          <w:color w:val="000000"/>
          <w:lang w:val="id-ID" w:eastAsia="id-ID"/>
        </w:rPr>
        <w:t>2</w:t>
      </w:r>
      <w:r w:rsidR="00361C3E">
        <w:rPr>
          <w:b/>
          <w:bCs/>
          <w:color w:val="000000"/>
          <w:lang w:eastAsia="id-ID"/>
        </w:rPr>
        <w:t> Implementing Cycle I Actions</w:t>
      </w:r>
    </w:p>
    <w:p w14:paraId="42F6DC35" w14:textId="77777777" w:rsidR="00405C08" w:rsidRPr="00405C08" w:rsidRDefault="00361C3E" w:rsidP="00225844">
      <w:pPr>
        <w:pStyle w:val="ListParagraph"/>
        <w:numPr>
          <w:ilvl w:val="0"/>
          <w:numId w:val="17"/>
        </w:numPr>
        <w:jc w:val="both"/>
        <w:rPr>
          <w:color w:val="000000"/>
          <w:lang w:eastAsia="id-ID"/>
        </w:rPr>
      </w:pPr>
      <w:r w:rsidRPr="00405C08">
        <w:rPr>
          <w:b/>
          <w:bCs/>
          <w:color w:val="000000"/>
          <w:lang w:eastAsia="id-ID"/>
        </w:rPr>
        <w:t>Initial Activities</w:t>
      </w:r>
      <w:r w:rsidR="00405C08">
        <w:rPr>
          <w:color w:val="000000"/>
          <w:lang w:val="id-ID" w:eastAsia="id-ID"/>
        </w:rPr>
        <w:t>, r</w:t>
      </w:r>
      <w:r w:rsidR="00405C08" w:rsidRPr="00405C08">
        <w:rPr>
          <w:color w:val="000000"/>
          <w:lang w:eastAsia="id-ID"/>
        </w:rPr>
        <w:t>repeating</w:t>
      </w:r>
      <w:r w:rsidRPr="00405C08">
        <w:rPr>
          <w:color w:val="000000"/>
          <w:lang w:eastAsia="id-ID"/>
        </w:rPr>
        <w:t xml:space="preserve"> the previous meeting material.</w:t>
      </w:r>
    </w:p>
    <w:p w14:paraId="136AB7C5" w14:textId="77777777" w:rsidR="00405C08" w:rsidRPr="00405C08" w:rsidRDefault="00361C3E" w:rsidP="00225844">
      <w:pPr>
        <w:pStyle w:val="ListParagraph"/>
        <w:numPr>
          <w:ilvl w:val="0"/>
          <w:numId w:val="17"/>
        </w:numPr>
        <w:jc w:val="both"/>
        <w:rPr>
          <w:color w:val="000000"/>
          <w:lang w:eastAsia="id-ID"/>
        </w:rPr>
      </w:pPr>
      <w:r w:rsidRPr="00405C08">
        <w:rPr>
          <w:b/>
          <w:bCs/>
          <w:color w:val="000000"/>
          <w:lang w:eastAsia="id-ID"/>
        </w:rPr>
        <w:t>Core Activities</w:t>
      </w:r>
      <w:r w:rsidRPr="00405C08">
        <w:rPr>
          <w:color w:val="000000"/>
          <w:lang w:eastAsia="id-ID"/>
        </w:rPr>
        <w:t>           </w:t>
      </w:r>
    </w:p>
    <w:p w14:paraId="0018C43B" w14:textId="77777777" w:rsidR="00361C3E" w:rsidRPr="008369FD" w:rsidRDefault="00361C3E" w:rsidP="00225844">
      <w:pPr>
        <w:pStyle w:val="ListParagraph"/>
        <w:numPr>
          <w:ilvl w:val="3"/>
          <w:numId w:val="7"/>
        </w:numPr>
        <w:tabs>
          <w:tab w:val="clear" w:pos="2880"/>
        </w:tabs>
        <w:ind w:left="993" w:hanging="284"/>
        <w:jc w:val="both"/>
        <w:rPr>
          <w:color w:val="000000"/>
          <w:lang w:eastAsia="id-ID"/>
        </w:rPr>
      </w:pPr>
      <w:r w:rsidRPr="008369FD">
        <w:rPr>
          <w:b/>
          <w:bCs/>
          <w:iCs/>
          <w:color w:val="000000"/>
          <w:lang w:eastAsia="id-ID"/>
        </w:rPr>
        <w:t>Exploration</w:t>
      </w:r>
      <w:r w:rsidRPr="008369FD">
        <w:rPr>
          <w:color w:val="000000"/>
          <w:lang w:eastAsia="id-ID"/>
        </w:rPr>
        <w:t>      </w:t>
      </w:r>
    </w:p>
    <w:p w14:paraId="512CBFBC" w14:textId="77777777" w:rsidR="00361C3E" w:rsidRDefault="00361C3E" w:rsidP="00405C08">
      <w:pPr>
        <w:ind w:firstLine="720"/>
        <w:jc w:val="both"/>
        <w:rPr>
          <w:color w:val="000000"/>
          <w:lang w:eastAsia="id-ID"/>
        </w:rPr>
      </w:pPr>
      <w:r>
        <w:rPr>
          <w:color w:val="000000"/>
          <w:lang w:eastAsia="id-ID"/>
        </w:rPr>
        <w:t>In exploration activities, the teacher:</w:t>
      </w:r>
    </w:p>
    <w:p w14:paraId="3CC460E5" w14:textId="77777777" w:rsidR="00405C08" w:rsidRPr="00405C08" w:rsidRDefault="00361C3E" w:rsidP="00225844">
      <w:pPr>
        <w:pStyle w:val="ListParagraph"/>
        <w:numPr>
          <w:ilvl w:val="0"/>
          <w:numId w:val="18"/>
        </w:numPr>
        <w:ind w:left="851" w:hanging="142"/>
        <w:jc w:val="both"/>
        <w:rPr>
          <w:color w:val="000000"/>
          <w:lang w:eastAsia="id-ID"/>
        </w:rPr>
      </w:pPr>
      <w:r w:rsidRPr="00405C08">
        <w:rPr>
          <w:color w:val="000000"/>
          <w:lang w:eastAsia="id-ID"/>
        </w:rPr>
        <w:t>Collect previous meeting assignments</w:t>
      </w:r>
    </w:p>
    <w:p w14:paraId="54C61140" w14:textId="77777777" w:rsidR="00361C3E" w:rsidRPr="00405C08" w:rsidRDefault="00361C3E" w:rsidP="00225844">
      <w:pPr>
        <w:pStyle w:val="ListParagraph"/>
        <w:numPr>
          <w:ilvl w:val="0"/>
          <w:numId w:val="18"/>
        </w:numPr>
        <w:ind w:left="851" w:hanging="142"/>
        <w:jc w:val="both"/>
        <w:rPr>
          <w:color w:val="000000"/>
          <w:lang w:eastAsia="id-ID"/>
        </w:rPr>
      </w:pPr>
      <w:r w:rsidRPr="00405C08">
        <w:rPr>
          <w:color w:val="000000"/>
          <w:lang w:eastAsia="id-ID"/>
        </w:rPr>
        <w:t>Describing the limb frame       </w:t>
      </w:r>
    </w:p>
    <w:p w14:paraId="4D9098D8" w14:textId="77777777" w:rsidR="00361C3E" w:rsidRPr="00405C08" w:rsidRDefault="00361C3E" w:rsidP="00225844">
      <w:pPr>
        <w:pStyle w:val="ListParagraph"/>
        <w:numPr>
          <w:ilvl w:val="0"/>
          <w:numId w:val="18"/>
        </w:numPr>
        <w:ind w:left="851" w:hanging="142"/>
        <w:jc w:val="both"/>
        <w:rPr>
          <w:color w:val="000000"/>
          <w:lang w:eastAsia="id-ID"/>
        </w:rPr>
      </w:pPr>
      <w:r w:rsidRPr="00405C08">
        <w:rPr>
          <w:color w:val="000000"/>
          <w:lang w:eastAsia="id-ID"/>
        </w:rPr>
        <w:t>Describing Joints:       </w:t>
      </w:r>
    </w:p>
    <w:tbl>
      <w:tblPr>
        <w:tblW w:w="0" w:type="auto"/>
        <w:tblInd w:w="756" w:type="dxa"/>
        <w:tblCellMar>
          <w:left w:w="0" w:type="dxa"/>
          <w:right w:w="0" w:type="dxa"/>
        </w:tblCellMar>
        <w:tblLook w:val="04A0" w:firstRow="1" w:lastRow="0" w:firstColumn="1" w:lastColumn="0" w:noHBand="0" w:noVBand="1"/>
      </w:tblPr>
      <w:tblGrid>
        <w:gridCol w:w="3139"/>
        <w:gridCol w:w="3314"/>
      </w:tblGrid>
      <w:tr w:rsidR="00361C3E" w14:paraId="0BCCF5AE" w14:textId="77777777" w:rsidTr="00361C3E">
        <w:trPr>
          <w:trHeight w:val="694"/>
        </w:trPr>
        <w:tc>
          <w:tcPr>
            <w:tcW w:w="3139" w:type="dxa"/>
            <w:tcMar>
              <w:top w:w="0" w:type="dxa"/>
              <w:left w:w="108" w:type="dxa"/>
              <w:bottom w:w="0" w:type="dxa"/>
              <w:right w:w="108" w:type="dxa"/>
            </w:tcMar>
            <w:hideMark/>
          </w:tcPr>
          <w:p w14:paraId="3F447315" w14:textId="77777777" w:rsidR="00361C3E" w:rsidRDefault="00361C3E" w:rsidP="008369FD">
            <w:pPr>
              <w:ind w:left="95"/>
              <w:rPr>
                <w:lang w:eastAsia="id-ID"/>
              </w:rPr>
            </w:pPr>
            <w:r>
              <w:rPr>
                <w:lang w:eastAsia="id-ID"/>
              </w:rPr>
              <w:t>- Hinge joints   </w:t>
            </w:r>
          </w:p>
          <w:p w14:paraId="3FFFB396" w14:textId="77777777" w:rsidR="00361C3E" w:rsidRDefault="00361C3E" w:rsidP="008369FD">
            <w:pPr>
              <w:ind w:left="95"/>
              <w:rPr>
                <w:lang w:eastAsia="id-ID"/>
              </w:rPr>
            </w:pPr>
            <w:r>
              <w:rPr>
                <w:lang w:eastAsia="id-ID"/>
              </w:rPr>
              <w:t>- Saddle joints   </w:t>
            </w:r>
          </w:p>
          <w:p w14:paraId="4F995BDB" w14:textId="77777777" w:rsidR="00361C3E" w:rsidRDefault="00361C3E" w:rsidP="008369FD">
            <w:pPr>
              <w:ind w:left="95"/>
              <w:rPr>
                <w:lang w:eastAsia="id-ID"/>
              </w:rPr>
            </w:pPr>
            <w:r>
              <w:rPr>
                <w:lang w:eastAsia="id-ID"/>
              </w:rPr>
              <w:t>- Bullet joints   </w:t>
            </w:r>
          </w:p>
        </w:tc>
        <w:tc>
          <w:tcPr>
            <w:tcW w:w="3314" w:type="dxa"/>
            <w:tcMar>
              <w:top w:w="0" w:type="dxa"/>
              <w:left w:w="108" w:type="dxa"/>
              <w:bottom w:w="0" w:type="dxa"/>
              <w:right w:w="108" w:type="dxa"/>
            </w:tcMar>
            <w:hideMark/>
          </w:tcPr>
          <w:p w14:paraId="4965BCA5" w14:textId="77777777" w:rsidR="00361C3E" w:rsidRDefault="00361C3E" w:rsidP="008369FD">
            <w:pPr>
              <w:ind w:left="95"/>
              <w:rPr>
                <w:lang w:eastAsia="id-ID"/>
              </w:rPr>
            </w:pPr>
            <w:r>
              <w:rPr>
                <w:lang w:eastAsia="id-ID"/>
              </w:rPr>
              <w:t>- Swivel joints   </w:t>
            </w:r>
          </w:p>
          <w:p w14:paraId="5F02E8D8" w14:textId="77777777" w:rsidR="00361C3E" w:rsidRDefault="00361C3E" w:rsidP="008369FD">
            <w:pPr>
              <w:ind w:left="95"/>
              <w:rPr>
                <w:lang w:eastAsia="id-ID"/>
              </w:rPr>
            </w:pPr>
            <w:r>
              <w:rPr>
                <w:lang w:eastAsia="id-ID"/>
              </w:rPr>
              <w:t>- Sliding joints   </w:t>
            </w:r>
          </w:p>
          <w:p w14:paraId="0DAB9DAF" w14:textId="77777777" w:rsidR="00361C3E" w:rsidRDefault="00361C3E" w:rsidP="008369FD">
            <w:pPr>
              <w:ind w:left="95"/>
              <w:rPr>
                <w:lang w:eastAsia="id-ID"/>
              </w:rPr>
            </w:pPr>
            <w:r>
              <w:rPr>
                <w:lang w:eastAsia="id-ID"/>
              </w:rPr>
              <w:t> </w:t>
            </w:r>
          </w:p>
        </w:tc>
      </w:tr>
    </w:tbl>
    <w:p w14:paraId="50F9C30A" w14:textId="77777777" w:rsidR="00361C3E" w:rsidRPr="008369FD" w:rsidRDefault="00361C3E" w:rsidP="00225844">
      <w:pPr>
        <w:pStyle w:val="ListParagraph"/>
        <w:numPr>
          <w:ilvl w:val="0"/>
          <w:numId w:val="7"/>
        </w:numPr>
        <w:tabs>
          <w:tab w:val="left" w:pos="993"/>
        </w:tabs>
        <w:ind w:hanging="11"/>
        <w:jc w:val="both"/>
        <w:rPr>
          <w:color w:val="000000"/>
          <w:lang w:eastAsia="id-ID"/>
        </w:rPr>
      </w:pPr>
      <w:r w:rsidRPr="008369FD">
        <w:rPr>
          <w:b/>
          <w:bCs/>
          <w:iCs/>
          <w:color w:val="000000"/>
          <w:lang w:eastAsia="id-ID"/>
        </w:rPr>
        <w:t>Elaboration</w:t>
      </w:r>
      <w:r w:rsidRPr="008369FD">
        <w:rPr>
          <w:color w:val="000000"/>
          <w:lang w:eastAsia="id-ID"/>
        </w:rPr>
        <w:t>      </w:t>
      </w:r>
    </w:p>
    <w:p w14:paraId="18BC44A1" w14:textId="77777777" w:rsidR="00361C3E" w:rsidRDefault="00361C3E" w:rsidP="008369FD">
      <w:pPr>
        <w:ind w:firstLine="720"/>
        <w:jc w:val="both"/>
        <w:rPr>
          <w:color w:val="000000"/>
          <w:lang w:eastAsia="id-ID"/>
        </w:rPr>
      </w:pPr>
      <w:r>
        <w:rPr>
          <w:color w:val="000000"/>
          <w:lang w:eastAsia="id-ID"/>
        </w:rPr>
        <w:t>In the elaboration activity, the teacher:</w:t>
      </w:r>
    </w:p>
    <w:p w14:paraId="09A1A0D8" w14:textId="77777777" w:rsidR="00361C3E" w:rsidRDefault="00361C3E" w:rsidP="00225844">
      <w:pPr>
        <w:pStyle w:val="ListParagraph"/>
        <w:numPr>
          <w:ilvl w:val="2"/>
          <w:numId w:val="9"/>
        </w:numPr>
        <w:tabs>
          <w:tab w:val="left" w:pos="993"/>
        </w:tabs>
        <w:ind w:left="993" w:hanging="142"/>
        <w:jc w:val="both"/>
        <w:rPr>
          <w:color w:val="000000"/>
          <w:lang w:eastAsia="id-ID"/>
        </w:rPr>
      </w:pPr>
      <w:r>
        <w:rPr>
          <w:color w:val="000000"/>
          <w:lang w:eastAsia="id-ID"/>
        </w:rPr>
        <w:t>Show the location of the joints in the human body </w:t>
      </w:r>
      <w:r>
        <w:rPr>
          <w:b/>
          <w:bCs/>
          <w:color w:val="000000"/>
          <w:lang w:eastAsia="id-ID"/>
        </w:rPr>
        <w:t>in </w:t>
      </w:r>
      <w:r w:rsidR="00DF0260">
        <w:rPr>
          <w:b/>
          <w:bCs/>
          <w:i/>
          <w:iCs/>
          <w:color w:val="000000"/>
          <w:lang w:eastAsia="id-ID"/>
        </w:rPr>
        <w:t>diligence,</w:t>
      </w:r>
      <w:r>
        <w:rPr>
          <w:b/>
          <w:bCs/>
          <w:color w:val="000000"/>
          <w:lang w:eastAsia="id-ID"/>
        </w:rPr>
        <w:t> </w:t>
      </w:r>
      <w:r>
        <w:rPr>
          <w:b/>
          <w:bCs/>
          <w:i/>
          <w:iCs/>
          <w:color w:val="000000"/>
          <w:lang w:eastAsia="id-ID"/>
        </w:rPr>
        <w:t>responsibility </w:t>
      </w:r>
      <w:r>
        <w:rPr>
          <w:b/>
          <w:bCs/>
          <w:color w:val="000000"/>
          <w:lang w:eastAsia="id-ID"/>
        </w:rPr>
        <w:t>and </w:t>
      </w:r>
      <w:r w:rsidR="00DF0260">
        <w:rPr>
          <w:b/>
          <w:bCs/>
          <w:i/>
          <w:iCs/>
          <w:color w:val="000000"/>
          <w:lang w:eastAsia="id-ID"/>
        </w:rPr>
        <w:t>carefulness.</w:t>
      </w:r>
      <w:r>
        <w:rPr>
          <w:color w:val="000000"/>
          <w:lang w:eastAsia="id-ID"/>
        </w:rPr>
        <w:t>       </w:t>
      </w:r>
    </w:p>
    <w:p w14:paraId="18A43578" w14:textId="77777777" w:rsidR="00361C3E" w:rsidRDefault="00361C3E" w:rsidP="00225844">
      <w:pPr>
        <w:pStyle w:val="ListParagraph"/>
        <w:numPr>
          <w:ilvl w:val="2"/>
          <w:numId w:val="9"/>
        </w:numPr>
        <w:tabs>
          <w:tab w:val="left" w:pos="993"/>
        </w:tabs>
        <w:ind w:left="993" w:hanging="142"/>
        <w:jc w:val="both"/>
        <w:rPr>
          <w:color w:val="000000"/>
          <w:lang w:eastAsia="id-ID"/>
        </w:rPr>
      </w:pPr>
      <w:r>
        <w:rPr>
          <w:color w:val="000000"/>
          <w:lang w:eastAsia="id-ID"/>
        </w:rPr>
        <w:t>Describe the function of the skeleton, based on examples of everyday motion, or observing friends. What happens when humans do not have a frame.       </w:t>
      </w:r>
    </w:p>
    <w:p w14:paraId="6EA3FC81" w14:textId="77777777" w:rsidR="00361C3E" w:rsidRDefault="00361C3E" w:rsidP="00225844">
      <w:pPr>
        <w:pStyle w:val="ListParagraph"/>
        <w:numPr>
          <w:ilvl w:val="2"/>
          <w:numId w:val="9"/>
        </w:numPr>
        <w:tabs>
          <w:tab w:val="left" w:pos="993"/>
        </w:tabs>
        <w:ind w:left="993" w:hanging="142"/>
        <w:jc w:val="both"/>
        <w:rPr>
          <w:color w:val="000000"/>
          <w:lang w:eastAsia="id-ID"/>
        </w:rPr>
      </w:pPr>
      <w:r>
        <w:rPr>
          <w:color w:val="000000"/>
          <w:lang w:eastAsia="id-ID"/>
        </w:rPr>
        <w:t>Doing activities       </w:t>
      </w:r>
    </w:p>
    <w:p w14:paraId="241ADEBF" w14:textId="77777777" w:rsidR="00361C3E" w:rsidRDefault="00361C3E" w:rsidP="00225844">
      <w:pPr>
        <w:pStyle w:val="ListParagraph"/>
        <w:numPr>
          <w:ilvl w:val="2"/>
          <w:numId w:val="9"/>
        </w:numPr>
        <w:tabs>
          <w:tab w:val="left" w:pos="993"/>
        </w:tabs>
        <w:ind w:left="993" w:hanging="142"/>
        <w:jc w:val="both"/>
        <w:rPr>
          <w:color w:val="000000"/>
          <w:lang w:eastAsia="id-ID"/>
        </w:rPr>
      </w:pPr>
      <w:r>
        <w:rPr>
          <w:color w:val="000000"/>
          <w:lang w:eastAsia="id-ID"/>
        </w:rPr>
        <w:t>Make conclusion of activities.       </w:t>
      </w:r>
    </w:p>
    <w:p w14:paraId="35DFFEDC" w14:textId="77777777" w:rsidR="00361C3E" w:rsidRPr="008369FD" w:rsidRDefault="00361C3E" w:rsidP="00225844">
      <w:pPr>
        <w:pStyle w:val="ListParagraph"/>
        <w:numPr>
          <w:ilvl w:val="0"/>
          <w:numId w:val="7"/>
        </w:numPr>
        <w:tabs>
          <w:tab w:val="left" w:pos="993"/>
        </w:tabs>
        <w:ind w:hanging="11"/>
        <w:jc w:val="both"/>
        <w:rPr>
          <w:color w:val="000000"/>
          <w:lang w:eastAsia="id-ID"/>
        </w:rPr>
      </w:pPr>
      <w:r w:rsidRPr="008369FD">
        <w:rPr>
          <w:b/>
          <w:bCs/>
          <w:iCs/>
          <w:color w:val="000000"/>
          <w:lang w:eastAsia="id-ID"/>
        </w:rPr>
        <w:t>Confirm</w:t>
      </w:r>
      <w:r w:rsidRPr="008369FD">
        <w:rPr>
          <w:color w:val="000000"/>
          <w:lang w:eastAsia="id-ID"/>
        </w:rPr>
        <w:t>      </w:t>
      </w:r>
    </w:p>
    <w:p w14:paraId="6D40FD9C" w14:textId="77777777" w:rsidR="00361C3E" w:rsidRDefault="00361C3E" w:rsidP="008369FD">
      <w:pPr>
        <w:ind w:firstLine="720"/>
        <w:jc w:val="both"/>
        <w:rPr>
          <w:color w:val="000000"/>
          <w:lang w:eastAsia="id-ID"/>
        </w:rPr>
      </w:pPr>
      <w:r>
        <w:rPr>
          <w:color w:val="000000"/>
          <w:lang w:eastAsia="id-ID"/>
        </w:rPr>
        <w:t>In the confirmation activity, the teacher:</w:t>
      </w:r>
    </w:p>
    <w:p w14:paraId="714E32A5" w14:textId="77777777" w:rsidR="00361C3E" w:rsidRDefault="00361C3E" w:rsidP="00225844">
      <w:pPr>
        <w:pStyle w:val="ListParagraph"/>
        <w:numPr>
          <w:ilvl w:val="0"/>
          <w:numId w:val="10"/>
        </w:numPr>
        <w:tabs>
          <w:tab w:val="left" w:pos="993"/>
        </w:tabs>
        <w:ind w:left="993" w:hanging="142"/>
        <w:jc w:val="both"/>
        <w:rPr>
          <w:color w:val="000000"/>
          <w:lang w:eastAsia="id-ID"/>
        </w:rPr>
      </w:pPr>
      <w:r>
        <w:rPr>
          <w:color w:val="000000"/>
          <w:lang w:eastAsia="id-ID"/>
        </w:rPr>
        <w:t>Teacher asks questions about things that students do not know       </w:t>
      </w:r>
    </w:p>
    <w:p w14:paraId="5FF9D036" w14:textId="77777777" w:rsidR="00361C3E" w:rsidRDefault="00361C3E" w:rsidP="00225844">
      <w:pPr>
        <w:pStyle w:val="ListParagraph"/>
        <w:numPr>
          <w:ilvl w:val="0"/>
          <w:numId w:val="10"/>
        </w:numPr>
        <w:tabs>
          <w:tab w:val="left" w:pos="993"/>
        </w:tabs>
        <w:ind w:left="993" w:hanging="142"/>
        <w:jc w:val="both"/>
        <w:rPr>
          <w:color w:val="000000"/>
          <w:lang w:eastAsia="id-ID"/>
        </w:rPr>
      </w:pPr>
      <w:r>
        <w:rPr>
          <w:color w:val="000000"/>
          <w:lang w:eastAsia="id-ID"/>
        </w:rPr>
        <w:t>Teacher and students ask questions to correct misunderstandings, provide reinforcement and conclusions       </w:t>
      </w:r>
    </w:p>
    <w:p w14:paraId="0DB59398" w14:textId="77777777" w:rsidR="00361C3E" w:rsidRDefault="00361C3E" w:rsidP="00225844">
      <w:pPr>
        <w:pStyle w:val="ListParagraph"/>
        <w:numPr>
          <w:ilvl w:val="0"/>
          <w:numId w:val="10"/>
        </w:numPr>
        <w:tabs>
          <w:tab w:val="left" w:pos="993"/>
        </w:tabs>
        <w:ind w:left="993" w:hanging="142"/>
        <w:jc w:val="both"/>
        <w:rPr>
          <w:color w:val="000000"/>
          <w:lang w:eastAsia="id-ID"/>
        </w:rPr>
      </w:pPr>
      <w:r>
        <w:rPr>
          <w:color w:val="000000"/>
          <w:lang w:eastAsia="id-ID"/>
        </w:rPr>
        <w:t>Understand that living things experience growth</w:t>
      </w:r>
    </w:p>
    <w:p w14:paraId="09EBD7E2" w14:textId="77777777" w:rsidR="00361C3E" w:rsidRPr="00F763E2" w:rsidRDefault="00361C3E" w:rsidP="00225844">
      <w:pPr>
        <w:pStyle w:val="ListParagraph"/>
        <w:numPr>
          <w:ilvl w:val="0"/>
          <w:numId w:val="10"/>
        </w:numPr>
        <w:tabs>
          <w:tab w:val="left" w:pos="993"/>
        </w:tabs>
        <w:ind w:left="993" w:hanging="142"/>
        <w:jc w:val="both"/>
        <w:rPr>
          <w:color w:val="000000"/>
          <w:lang w:eastAsia="id-ID"/>
        </w:rPr>
      </w:pPr>
      <w:r>
        <w:rPr>
          <w:color w:val="000000"/>
          <w:lang w:eastAsia="id-ID"/>
        </w:rPr>
        <w:t>Plant growth is characterized by a higher stem and a large number of leaves     </w:t>
      </w:r>
    </w:p>
    <w:p w14:paraId="37C5AC47" w14:textId="77777777" w:rsidR="00361C3E" w:rsidRPr="008A2669" w:rsidRDefault="00361C3E" w:rsidP="00225844">
      <w:pPr>
        <w:pStyle w:val="ListParagraph"/>
        <w:numPr>
          <w:ilvl w:val="0"/>
          <w:numId w:val="8"/>
        </w:numPr>
        <w:ind w:left="709" w:hanging="283"/>
        <w:jc w:val="both"/>
        <w:rPr>
          <w:color w:val="000000"/>
          <w:lang w:eastAsia="id-ID"/>
        </w:rPr>
      </w:pPr>
      <w:r w:rsidRPr="008A2669">
        <w:rPr>
          <w:b/>
          <w:bCs/>
          <w:color w:val="000000"/>
          <w:lang w:eastAsia="id-ID"/>
        </w:rPr>
        <w:t>Final Activity</w:t>
      </w:r>
      <w:r w:rsidR="008A2669">
        <w:rPr>
          <w:b/>
          <w:bCs/>
          <w:color w:val="000000"/>
          <w:lang w:val="id-ID" w:eastAsia="id-ID"/>
        </w:rPr>
        <w:t xml:space="preserve">, </w:t>
      </w:r>
      <w:r w:rsidRPr="008A2669">
        <w:rPr>
          <w:color w:val="000000"/>
          <w:lang w:eastAsia="id-ID"/>
        </w:rPr>
        <w:t>To conclude that:</w:t>
      </w:r>
    </w:p>
    <w:p w14:paraId="356EFBF5" w14:textId="77777777" w:rsidR="00361C3E" w:rsidRPr="008A2669" w:rsidRDefault="00361C3E" w:rsidP="00225844">
      <w:pPr>
        <w:pStyle w:val="ListParagraph"/>
        <w:numPr>
          <w:ilvl w:val="0"/>
          <w:numId w:val="24"/>
        </w:numPr>
        <w:ind w:left="993" w:hanging="142"/>
        <w:jc w:val="both"/>
        <w:rPr>
          <w:color w:val="000000"/>
          <w:lang w:eastAsia="id-ID"/>
        </w:rPr>
      </w:pPr>
      <w:r w:rsidRPr="008A2669">
        <w:rPr>
          <w:color w:val="000000"/>
          <w:lang w:eastAsia="id-ID"/>
        </w:rPr>
        <w:t>Living things move in various ways   </w:t>
      </w:r>
    </w:p>
    <w:p w14:paraId="7DC4A983" w14:textId="77777777" w:rsidR="00361C3E" w:rsidRPr="008A2669" w:rsidRDefault="00361C3E" w:rsidP="00225844">
      <w:pPr>
        <w:pStyle w:val="ListParagraph"/>
        <w:numPr>
          <w:ilvl w:val="0"/>
          <w:numId w:val="24"/>
        </w:numPr>
        <w:ind w:left="993" w:hanging="142"/>
        <w:jc w:val="both"/>
        <w:rPr>
          <w:color w:val="000000"/>
          <w:lang w:eastAsia="id-ID"/>
        </w:rPr>
      </w:pPr>
      <w:r w:rsidRPr="008A2669">
        <w:rPr>
          <w:color w:val="000000"/>
          <w:lang w:eastAsia="id-ID"/>
        </w:rPr>
        <w:t>Living things have grown from small to large   </w:t>
      </w:r>
    </w:p>
    <w:p w14:paraId="7CA7F9AD" w14:textId="77777777" w:rsidR="00361C3E" w:rsidRDefault="00F763E2" w:rsidP="00361C3E">
      <w:pPr>
        <w:jc w:val="both"/>
        <w:rPr>
          <w:color w:val="000000"/>
          <w:lang w:eastAsia="id-ID"/>
        </w:rPr>
      </w:pPr>
      <w:r>
        <w:rPr>
          <w:b/>
          <w:bCs/>
          <w:color w:val="000000"/>
          <w:lang w:val="id-ID" w:eastAsia="id-ID"/>
        </w:rPr>
        <w:t>3.5.</w:t>
      </w:r>
      <w:r w:rsidR="008A2669">
        <w:rPr>
          <w:b/>
          <w:bCs/>
          <w:color w:val="000000"/>
          <w:lang w:val="id-ID" w:eastAsia="id-ID"/>
        </w:rPr>
        <w:t>3</w:t>
      </w:r>
      <w:r>
        <w:rPr>
          <w:b/>
          <w:bCs/>
          <w:color w:val="000000"/>
          <w:lang w:val="id-ID" w:eastAsia="id-ID"/>
        </w:rPr>
        <w:t xml:space="preserve"> </w:t>
      </w:r>
      <w:r w:rsidR="00361C3E">
        <w:rPr>
          <w:b/>
          <w:bCs/>
          <w:color w:val="000000"/>
          <w:lang w:eastAsia="id-ID"/>
        </w:rPr>
        <w:t>Observation Cycle I</w:t>
      </w:r>
    </w:p>
    <w:p w14:paraId="5322620D" w14:textId="77777777" w:rsidR="00DF0260" w:rsidRPr="00DF0260" w:rsidRDefault="00361C3E" w:rsidP="00631870">
      <w:pPr>
        <w:ind w:firstLine="426"/>
        <w:jc w:val="both"/>
        <w:rPr>
          <w:color w:val="000000"/>
          <w:lang w:val="id-ID" w:eastAsia="id-ID"/>
        </w:rPr>
      </w:pPr>
      <w:r>
        <w:rPr>
          <w:color w:val="000000"/>
          <w:lang w:eastAsia="id-ID"/>
        </w:rPr>
        <w:t>After carrying out the improvement of learning cycle I, the researcher immediately asked the observer "How was the learning process he did in cycle I? Are the planned learning steps as in the lesson plan and as expected?</w:t>
      </w:r>
    </w:p>
    <w:p w14:paraId="69185E78" w14:textId="77777777" w:rsidR="00361C3E" w:rsidRDefault="00361C3E" w:rsidP="00361C3E">
      <w:pPr>
        <w:jc w:val="both"/>
        <w:rPr>
          <w:color w:val="000000"/>
          <w:lang w:eastAsia="id-ID"/>
        </w:rPr>
      </w:pPr>
      <w:r>
        <w:rPr>
          <w:b/>
          <w:bCs/>
          <w:color w:val="000000"/>
          <w:lang w:eastAsia="id-ID"/>
        </w:rPr>
        <w:t>3</w:t>
      </w:r>
      <w:r w:rsidR="00DF0260">
        <w:rPr>
          <w:b/>
          <w:bCs/>
          <w:color w:val="000000"/>
          <w:lang w:val="id-ID" w:eastAsia="id-ID"/>
        </w:rPr>
        <w:t>.6</w:t>
      </w:r>
      <w:r>
        <w:rPr>
          <w:b/>
          <w:bCs/>
          <w:color w:val="000000"/>
          <w:lang w:eastAsia="id-ID"/>
        </w:rPr>
        <w:t>. Learning Cycle II</w:t>
      </w:r>
    </w:p>
    <w:p w14:paraId="66ED01F3" w14:textId="77777777" w:rsidR="00361C3E" w:rsidRPr="00DF0260" w:rsidRDefault="00361C3E" w:rsidP="00225844">
      <w:pPr>
        <w:pStyle w:val="ListParagraph"/>
        <w:numPr>
          <w:ilvl w:val="2"/>
          <w:numId w:val="19"/>
        </w:numPr>
        <w:tabs>
          <w:tab w:val="left" w:pos="567"/>
        </w:tabs>
        <w:ind w:left="567" w:hanging="567"/>
        <w:jc w:val="both"/>
        <w:rPr>
          <w:b/>
          <w:bCs/>
          <w:color w:val="000000"/>
          <w:lang w:eastAsia="id-ID"/>
        </w:rPr>
      </w:pPr>
      <w:r w:rsidRPr="00DF0260">
        <w:rPr>
          <w:b/>
          <w:bCs/>
          <w:color w:val="000000"/>
          <w:lang w:eastAsia="id-ID"/>
        </w:rPr>
        <w:t>Cycle II Action Plan</w:t>
      </w:r>
    </w:p>
    <w:p w14:paraId="2D70B7BF" w14:textId="77777777" w:rsidR="00361C3E" w:rsidRDefault="00361C3E" w:rsidP="00DF0260">
      <w:pPr>
        <w:ind w:firstLine="426"/>
        <w:jc w:val="both"/>
        <w:rPr>
          <w:color w:val="000000"/>
          <w:lang w:eastAsia="id-ID"/>
        </w:rPr>
      </w:pPr>
      <w:r>
        <w:rPr>
          <w:color w:val="000000"/>
          <w:lang w:eastAsia="id-ID"/>
        </w:rPr>
        <w:t>To further strengthen students' understanding and mastery of learning concepts, especially in the frame and five human senses and to find out the results of the overall material presented by researchers, it is still necessary to make improvements in cycle II learning.</w:t>
      </w:r>
    </w:p>
    <w:p w14:paraId="5845E683" w14:textId="77777777" w:rsidR="00361C3E" w:rsidRDefault="00361C3E" w:rsidP="00361C3E">
      <w:pPr>
        <w:jc w:val="both"/>
        <w:rPr>
          <w:color w:val="000000"/>
          <w:lang w:eastAsia="id-ID"/>
        </w:rPr>
      </w:pPr>
      <w:r>
        <w:rPr>
          <w:color w:val="000000"/>
          <w:lang w:eastAsia="id-ID"/>
        </w:rPr>
        <w:lastRenderedPageBreak/>
        <w:t>Improvements in cycle II learning are carried out by providing formative tests with varied and more interesting forms of questions, so that students are more motivated to do the questions.</w:t>
      </w:r>
    </w:p>
    <w:p w14:paraId="0CA91E6A" w14:textId="77777777" w:rsidR="00361C3E" w:rsidRPr="00DF0260" w:rsidRDefault="00361C3E" w:rsidP="00225844">
      <w:pPr>
        <w:pStyle w:val="ListParagraph"/>
        <w:numPr>
          <w:ilvl w:val="2"/>
          <w:numId w:val="19"/>
        </w:numPr>
        <w:ind w:left="567" w:hanging="567"/>
        <w:jc w:val="both"/>
        <w:rPr>
          <w:color w:val="000000"/>
          <w:lang w:eastAsia="id-ID"/>
        </w:rPr>
      </w:pPr>
      <w:r w:rsidRPr="00DF0260">
        <w:rPr>
          <w:b/>
          <w:bCs/>
          <w:color w:val="000000"/>
          <w:lang w:eastAsia="id-ID"/>
        </w:rPr>
        <w:t>Implementing Cycle II Actions</w:t>
      </w:r>
    </w:p>
    <w:p w14:paraId="4F006E6C" w14:textId="77777777" w:rsidR="00361C3E" w:rsidRPr="008A2669" w:rsidRDefault="00361C3E" w:rsidP="00225844">
      <w:pPr>
        <w:pStyle w:val="ListParagraph"/>
        <w:numPr>
          <w:ilvl w:val="0"/>
          <w:numId w:val="20"/>
        </w:numPr>
        <w:jc w:val="both"/>
        <w:rPr>
          <w:color w:val="000000"/>
          <w:lang w:eastAsia="id-ID"/>
        </w:rPr>
      </w:pPr>
      <w:r w:rsidRPr="008A2669">
        <w:rPr>
          <w:b/>
          <w:bCs/>
          <w:color w:val="000000"/>
          <w:lang w:eastAsia="id-ID"/>
        </w:rPr>
        <w:t>Initial Activities</w:t>
      </w:r>
      <w:r w:rsidR="008A2669">
        <w:rPr>
          <w:b/>
          <w:bCs/>
          <w:color w:val="000000"/>
          <w:lang w:val="id-ID" w:eastAsia="id-ID"/>
        </w:rPr>
        <w:t xml:space="preserve">, </w:t>
      </w:r>
      <w:r w:rsidRPr="008A2669">
        <w:rPr>
          <w:color w:val="000000"/>
          <w:lang w:eastAsia="id-ID"/>
        </w:rPr>
        <w:t>Repeating the previous meeting material, and reading out the indicators.</w:t>
      </w:r>
    </w:p>
    <w:p w14:paraId="5E98FBA0" w14:textId="77777777" w:rsidR="00361C3E" w:rsidRPr="008A2669" w:rsidRDefault="00361C3E" w:rsidP="00225844">
      <w:pPr>
        <w:pStyle w:val="ListParagraph"/>
        <w:numPr>
          <w:ilvl w:val="0"/>
          <w:numId w:val="20"/>
        </w:numPr>
        <w:jc w:val="both"/>
        <w:rPr>
          <w:color w:val="000000"/>
          <w:lang w:eastAsia="id-ID"/>
        </w:rPr>
      </w:pPr>
      <w:r w:rsidRPr="008A2669">
        <w:rPr>
          <w:b/>
          <w:bCs/>
          <w:color w:val="000000"/>
          <w:lang w:eastAsia="id-ID"/>
        </w:rPr>
        <w:t>Core activities</w:t>
      </w:r>
    </w:p>
    <w:p w14:paraId="2DFA1386" w14:textId="77777777" w:rsidR="00361C3E" w:rsidRPr="008A2669" w:rsidRDefault="00361C3E" w:rsidP="00225844">
      <w:pPr>
        <w:pStyle w:val="ListParagraph"/>
        <w:numPr>
          <w:ilvl w:val="1"/>
          <w:numId w:val="7"/>
        </w:numPr>
        <w:tabs>
          <w:tab w:val="clear" w:pos="1440"/>
          <w:tab w:val="left" w:pos="993"/>
        </w:tabs>
        <w:ind w:left="709" w:firstLine="0"/>
        <w:jc w:val="both"/>
        <w:rPr>
          <w:color w:val="000000"/>
          <w:lang w:eastAsia="id-ID"/>
        </w:rPr>
      </w:pPr>
      <w:r w:rsidRPr="008A2669">
        <w:rPr>
          <w:b/>
          <w:bCs/>
          <w:i/>
          <w:iCs/>
          <w:color w:val="000000"/>
          <w:lang w:eastAsia="id-ID"/>
        </w:rPr>
        <w:t>Exploration</w:t>
      </w:r>
      <w:r w:rsidR="008A2669">
        <w:rPr>
          <w:color w:val="000000"/>
          <w:lang w:val="id-ID" w:eastAsia="id-ID"/>
        </w:rPr>
        <w:t xml:space="preserve">, </w:t>
      </w:r>
      <w:r w:rsidRPr="008A2669">
        <w:rPr>
          <w:color w:val="000000"/>
          <w:lang w:eastAsia="id-ID"/>
        </w:rPr>
        <w:t>In exploration activities, the teacher:</w:t>
      </w:r>
    </w:p>
    <w:p w14:paraId="6DCBD2D2" w14:textId="77777777" w:rsidR="00361C3E" w:rsidRDefault="00361C3E" w:rsidP="00225844">
      <w:pPr>
        <w:pStyle w:val="ListParagraph"/>
        <w:numPr>
          <w:ilvl w:val="0"/>
          <w:numId w:val="11"/>
        </w:numPr>
        <w:tabs>
          <w:tab w:val="left" w:pos="1276"/>
        </w:tabs>
        <w:ind w:left="993" w:firstLine="0"/>
        <w:jc w:val="both"/>
        <w:rPr>
          <w:color w:val="000000"/>
          <w:lang w:eastAsia="id-ID"/>
        </w:rPr>
      </w:pPr>
      <w:r>
        <w:rPr>
          <w:color w:val="000000"/>
          <w:lang w:eastAsia="id-ID"/>
        </w:rPr>
        <w:t>Describe the disease that attacks the bones     </w:t>
      </w:r>
    </w:p>
    <w:p w14:paraId="3F63A5A5" w14:textId="77777777" w:rsidR="00361C3E" w:rsidRDefault="00361C3E" w:rsidP="00225844">
      <w:pPr>
        <w:pStyle w:val="ListParagraph"/>
        <w:numPr>
          <w:ilvl w:val="0"/>
          <w:numId w:val="11"/>
        </w:numPr>
        <w:tabs>
          <w:tab w:val="left" w:pos="1276"/>
        </w:tabs>
        <w:ind w:left="993" w:firstLine="0"/>
        <w:jc w:val="both"/>
        <w:rPr>
          <w:color w:val="000000"/>
          <w:lang w:eastAsia="id-ID"/>
        </w:rPr>
      </w:pPr>
      <w:r>
        <w:rPr>
          <w:color w:val="000000"/>
          <w:lang w:eastAsia="id-ID"/>
        </w:rPr>
        <w:t>Knowing the correct body attitude.     </w:t>
      </w:r>
    </w:p>
    <w:p w14:paraId="6CD67F62" w14:textId="77777777" w:rsidR="00361C3E" w:rsidRPr="008A2669" w:rsidRDefault="00361C3E" w:rsidP="00225844">
      <w:pPr>
        <w:pStyle w:val="ListParagraph"/>
        <w:numPr>
          <w:ilvl w:val="1"/>
          <w:numId w:val="7"/>
        </w:numPr>
        <w:tabs>
          <w:tab w:val="clear" w:pos="1440"/>
        </w:tabs>
        <w:ind w:left="993" w:hanging="284"/>
        <w:jc w:val="both"/>
        <w:rPr>
          <w:color w:val="000000"/>
          <w:lang w:eastAsia="id-ID"/>
        </w:rPr>
      </w:pPr>
      <w:r w:rsidRPr="008A2669">
        <w:rPr>
          <w:b/>
          <w:bCs/>
          <w:i/>
          <w:iCs/>
          <w:color w:val="000000"/>
          <w:lang w:eastAsia="id-ID"/>
        </w:rPr>
        <w:t>Elaboration</w:t>
      </w:r>
      <w:r w:rsidR="008A2669">
        <w:rPr>
          <w:color w:val="000000"/>
          <w:lang w:val="id-ID" w:eastAsia="id-ID"/>
        </w:rPr>
        <w:t xml:space="preserve">, </w:t>
      </w:r>
      <w:r w:rsidRPr="008A2669">
        <w:rPr>
          <w:color w:val="000000"/>
          <w:lang w:eastAsia="id-ID"/>
        </w:rPr>
        <w:t>In the elaboration activity, the teacher:</w:t>
      </w:r>
    </w:p>
    <w:p w14:paraId="7BE1C7A3" w14:textId="77777777" w:rsidR="008A2669" w:rsidRPr="008A2669" w:rsidRDefault="00361C3E" w:rsidP="00225844">
      <w:pPr>
        <w:pStyle w:val="ListParagraph"/>
        <w:numPr>
          <w:ilvl w:val="0"/>
          <w:numId w:val="21"/>
        </w:numPr>
        <w:ind w:left="1276" w:hanging="283"/>
        <w:jc w:val="both"/>
        <w:rPr>
          <w:color w:val="000000"/>
          <w:lang w:eastAsia="id-ID"/>
        </w:rPr>
      </w:pPr>
      <w:r w:rsidRPr="008A2669">
        <w:rPr>
          <w:color w:val="000000"/>
          <w:lang w:eastAsia="id-ID"/>
        </w:rPr>
        <w:t>Doing activities</w:t>
      </w:r>
    </w:p>
    <w:p w14:paraId="1FB4ADEE" w14:textId="77777777" w:rsidR="00361C3E" w:rsidRPr="008A2669" w:rsidRDefault="00361C3E" w:rsidP="00225844">
      <w:pPr>
        <w:pStyle w:val="ListParagraph"/>
        <w:numPr>
          <w:ilvl w:val="0"/>
          <w:numId w:val="21"/>
        </w:numPr>
        <w:ind w:left="1276" w:hanging="283"/>
        <w:jc w:val="both"/>
        <w:rPr>
          <w:color w:val="000000"/>
          <w:lang w:eastAsia="id-ID"/>
        </w:rPr>
      </w:pPr>
      <w:r w:rsidRPr="008A2669">
        <w:rPr>
          <w:color w:val="000000"/>
          <w:lang w:eastAsia="id-ID"/>
        </w:rPr>
        <w:t>Knowing some disorders of the spine such as:       </w:t>
      </w:r>
    </w:p>
    <w:p w14:paraId="718144B9" w14:textId="77777777" w:rsidR="00361C3E" w:rsidRDefault="00361C3E" w:rsidP="008A2669">
      <w:pPr>
        <w:ind w:left="1276"/>
        <w:jc w:val="both"/>
        <w:rPr>
          <w:color w:val="000000"/>
          <w:lang w:eastAsia="id-ID"/>
        </w:rPr>
      </w:pPr>
      <w:r>
        <w:rPr>
          <w:color w:val="000000"/>
          <w:lang w:eastAsia="id-ID"/>
        </w:rPr>
        <w:t>- Lordosis   </w:t>
      </w:r>
    </w:p>
    <w:p w14:paraId="07364F11" w14:textId="77777777" w:rsidR="00361C3E" w:rsidRDefault="00361C3E" w:rsidP="008A2669">
      <w:pPr>
        <w:ind w:left="1276"/>
        <w:jc w:val="both"/>
        <w:rPr>
          <w:color w:val="000000"/>
          <w:lang w:eastAsia="id-ID"/>
        </w:rPr>
      </w:pPr>
      <w:r>
        <w:rPr>
          <w:color w:val="000000"/>
          <w:lang w:eastAsia="id-ID"/>
        </w:rPr>
        <w:t>- Kyphosis   </w:t>
      </w:r>
    </w:p>
    <w:p w14:paraId="4983FB58" w14:textId="77777777" w:rsidR="008A2669" w:rsidRDefault="00361C3E" w:rsidP="008A2669">
      <w:pPr>
        <w:ind w:left="1276"/>
        <w:jc w:val="both"/>
        <w:rPr>
          <w:color w:val="000000"/>
          <w:lang w:val="id-ID" w:eastAsia="id-ID"/>
        </w:rPr>
      </w:pPr>
      <w:r>
        <w:rPr>
          <w:color w:val="000000"/>
          <w:lang w:eastAsia="id-ID"/>
        </w:rPr>
        <w:t>- Scoliosis   </w:t>
      </w:r>
    </w:p>
    <w:p w14:paraId="674E3356" w14:textId="77777777" w:rsidR="00361C3E" w:rsidRDefault="00361C3E" w:rsidP="008A2669">
      <w:pPr>
        <w:ind w:firstLine="426"/>
        <w:jc w:val="both"/>
        <w:rPr>
          <w:color w:val="000000"/>
          <w:lang w:eastAsia="id-ID"/>
        </w:rPr>
      </w:pPr>
      <w:r>
        <w:rPr>
          <w:color w:val="000000"/>
          <w:lang w:eastAsia="id-ID"/>
        </w:rPr>
        <w:t xml:space="preserve">Know how to maintain healthy bones by eating foods that contain vitamin D, calcium and phosphorus and exercising </w:t>
      </w:r>
      <w:r w:rsidR="008A2669">
        <w:rPr>
          <w:color w:val="000000"/>
          <w:lang w:eastAsia="id-ID"/>
        </w:rPr>
        <w:t>regularly.</w:t>
      </w:r>
      <w:r>
        <w:rPr>
          <w:color w:val="000000"/>
          <w:lang w:eastAsia="id-ID"/>
        </w:rPr>
        <w:t>      </w:t>
      </w:r>
    </w:p>
    <w:p w14:paraId="3E145850" w14:textId="77777777" w:rsidR="00361C3E" w:rsidRPr="008A2669" w:rsidRDefault="00361C3E" w:rsidP="00225844">
      <w:pPr>
        <w:pStyle w:val="ListParagraph"/>
        <w:numPr>
          <w:ilvl w:val="0"/>
          <w:numId w:val="22"/>
        </w:numPr>
        <w:tabs>
          <w:tab w:val="clear" w:pos="720"/>
          <w:tab w:val="left" w:pos="993"/>
        </w:tabs>
        <w:ind w:hanging="11"/>
        <w:jc w:val="both"/>
        <w:rPr>
          <w:color w:val="000000"/>
          <w:lang w:eastAsia="id-ID"/>
        </w:rPr>
      </w:pPr>
      <w:r w:rsidRPr="008A2669">
        <w:rPr>
          <w:b/>
          <w:bCs/>
          <w:i/>
          <w:iCs/>
          <w:color w:val="000000"/>
          <w:lang w:eastAsia="id-ID"/>
        </w:rPr>
        <w:t>Confirm</w:t>
      </w:r>
      <w:r w:rsidR="008A2669">
        <w:rPr>
          <w:color w:val="000000"/>
          <w:lang w:val="id-ID" w:eastAsia="id-ID"/>
        </w:rPr>
        <w:t xml:space="preserve">, </w:t>
      </w:r>
      <w:r w:rsidRPr="008A2669">
        <w:rPr>
          <w:color w:val="000000"/>
          <w:lang w:eastAsia="id-ID"/>
        </w:rPr>
        <w:t>In the confirmation activity, the teacher:</w:t>
      </w:r>
    </w:p>
    <w:p w14:paraId="2D8CC862" w14:textId="77777777" w:rsidR="008A2669" w:rsidRPr="008A2669" w:rsidRDefault="00361C3E" w:rsidP="00225844">
      <w:pPr>
        <w:pStyle w:val="ListParagraph"/>
        <w:numPr>
          <w:ilvl w:val="0"/>
          <w:numId w:val="23"/>
        </w:numPr>
        <w:ind w:left="1276" w:hanging="283"/>
        <w:jc w:val="both"/>
        <w:rPr>
          <w:color w:val="000000"/>
          <w:lang w:eastAsia="id-ID"/>
        </w:rPr>
      </w:pPr>
      <w:r w:rsidRPr="008A2669">
        <w:rPr>
          <w:color w:val="000000"/>
          <w:lang w:eastAsia="id-ID"/>
        </w:rPr>
        <w:t>Teacher asks questions about things that students do not know</w:t>
      </w:r>
    </w:p>
    <w:p w14:paraId="0CF030D8" w14:textId="77777777" w:rsidR="00631870" w:rsidRPr="00631870" w:rsidRDefault="00361C3E" w:rsidP="00225844">
      <w:pPr>
        <w:pStyle w:val="ListParagraph"/>
        <w:numPr>
          <w:ilvl w:val="0"/>
          <w:numId w:val="23"/>
        </w:numPr>
        <w:ind w:left="1276" w:hanging="283"/>
        <w:jc w:val="both"/>
        <w:rPr>
          <w:color w:val="000000"/>
          <w:lang w:eastAsia="id-ID"/>
        </w:rPr>
      </w:pPr>
      <w:r w:rsidRPr="008A2669">
        <w:rPr>
          <w:color w:val="000000"/>
          <w:lang w:eastAsia="id-ID"/>
        </w:rPr>
        <w:t xml:space="preserve">Teacher and </w:t>
      </w:r>
      <w:r w:rsidR="007F0CEE" w:rsidRPr="008A2669">
        <w:rPr>
          <w:color w:val="000000"/>
          <w:lang w:eastAsia="id-ID"/>
        </w:rPr>
        <w:t>student’s</w:t>
      </w:r>
      <w:r w:rsidRPr="008A2669">
        <w:rPr>
          <w:color w:val="000000"/>
          <w:lang w:eastAsia="id-ID"/>
        </w:rPr>
        <w:t xml:space="preserve"> ask questions to correct misunderstandings, provide reinforcement and conclusions       </w:t>
      </w:r>
    </w:p>
    <w:p w14:paraId="758E8EC1" w14:textId="77777777" w:rsidR="00361C3E" w:rsidRPr="00631870" w:rsidRDefault="00361C3E" w:rsidP="00225844">
      <w:pPr>
        <w:pStyle w:val="ListParagraph"/>
        <w:numPr>
          <w:ilvl w:val="0"/>
          <w:numId w:val="25"/>
        </w:numPr>
        <w:jc w:val="both"/>
        <w:rPr>
          <w:color w:val="000000"/>
          <w:lang w:eastAsia="id-ID"/>
        </w:rPr>
      </w:pPr>
      <w:r w:rsidRPr="00631870">
        <w:rPr>
          <w:b/>
          <w:bCs/>
          <w:color w:val="000000"/>
          <w:lang w:eastAsia="id-ID"/>
        </w:rPr>
        <w:t>End activities</w:t>
      </w:r>
      <w:r w:rsidR="00631870">
        <w:rPr>
          <w:b/>
          <w:bCs/>
          <w:color w:val="000000"/>
          <w:lang w:val="id-ID" w:eastAsia="id-ID"/>
        </w:rPr>
        <w:t xml:space="preserve">, </w:t>
      </w:r>
      <w:r w:rsidRPr="00631870">
        <w:rPr>
          <w:color w:val="000000"/>
          <w:lang w:eastAsia="id-ID"/>
        </w:rPr>
        <w:t>Gives the conclusion that living things reproduce to preserve their kind</w:t>
      </w:r>
    </w:p>
    <w:p w14:paraId="79077C78" w14:textId="77777777" w:rsidR="00361C3E" w:rsidRDefault="00631870" w:rsidP="00361C3E">
      <w:pPr>
        <w:jc w:val="both"/>
        <w:rPr>
          <w:color w:val="000000"/>
          <w:lang w:eastAsia="id-ID"/>
        </w:rPr>
      </w:pPr>
      <w:r>
        <w:rPr>
          <w:b/>
          <w:bCs/>
          <w:color w:val="000000"/>
          <w:lang w:val="id-ID" w:eastAsia="id-ID"/>
        </w:rPr>
        <w:t xml:space="preserve">3.6.3 </w:t>
      </w:r>
      <w:r w:rsidR="00361C3E">
        <w:rPr>
          <w:b/>
          <w:bCs/>
          <w:color w:val="000000"/>
          <w:lang w:eastAsia="id-ID"/>
        </w:rPr>
        <w:t>Observation Cycle II</w:t>
      </w:r>
    </w:p>
    <w:p w14:paraId="2F3EF943" w14:textId="77777777" w:rsidR="00361C3E" w:rsidRDefault="00361C3E" w:rsidP="00631870">
      <w:pPr>
        <w:ind w:firstLine="426"/>
        <w:jc w:val="both"/>
        <w:rPr>
          <w:color w:val="000000"/>
          <w:lang w:eastAsia="id-ID"/>
        </w:rPr>
      </w:pPr>
      <w:r>
        <w:rPr>
          <w:color w:val="000000"/>
          <w:lang w:eastAsia="id-ID"/>
        </w:rPr>
        <w:t xml:space="preserve">The results of observations in cycle II were carried out through peer observations, namely there was a significant increase in the human frame and five senses learning </w:t>
      </w:r>
      <w:r w:rsidR="00C72D97">
        <w:rPr>
          <w:color w:val="000000"/>
          <w:lang w:eastAsia="id-ID"/>
        </w:rPr>
        <w:t>material.</w:t>
      </w:r>
    </w:p>
    <w:p w14:paraId="1DED47F3" w14:textId="77777777" w:rsidR="00361C3E" w:rsidRDefault="00631870" w:rsidP="00361C3E">
      <w:pPr>
        <w:jc w:val="both"/>
        <w:rPr>
          <w:color w:val="000000"/>
          <w:lang w:eastAsia="id-ID"/>
        </w:rPr>
      </w:pPr>
      <w:r>
        <w:rPr>
          <w:b/>
          <w:bCs/>
          <w:color w:val="000000"/>
          <w:lang w:val="id-ID" w:eastAsia="id-ID"/>
        </w:rPr>
        <w:t xml:space="preserve">3.6.4 </w:t>
      </w:r>
      <w:r w:rsidR="00361C3E">
        <w:rPr>
          <w:b/>
          <w:bCs/>
          <w:color w:val="000000"/>
          <w:lang w:eastAsia="id-ID"/>
        </w:rPr>
        <w:t>Reflection Cycle II</w:t>
      </w:r>
    </w:p>
    <w:p w14:paraId="32EDE921" w14:textId="77777777" w:rsidR="00361C3E" w:rsidRPr="00631870" w:rsidRDefault="00361C3E" w:rsidP="00631870">
      <w:pPr>
        <w:ind w:firstLine="426"/>
        <w:jc w:val="both"/>
        <w:rPr>
          <w:color w:val="000000"/>
          <w:lang w:val="id-ID" w:eastAsia="id-ID"/>
        </w:rPr>
      </w:pPr>
      <w:r>
        <w:rPr>
          <w:color w:val="000000"/>
          <w:lang w:eastAsia="id-ID"/>
        </w:rPr>
        <w:t>Learning material Framework and Human Senses with explanations accompanied by examples on learning media and exercises has been successful.</w:t>
      </w:r>
    </w:p>
    <w:p w14:paraId="6C156523" w14:textId="77777777" w:rsidR="00361C3E" w:rsidRDefault="00361C3E" w:rsidP="00361C3E">
      <w:pPr>
        <w:jc w:val="both"/>
        <w:rPr>
          <w:color w:val="000000"/>
          <w:lang w:eastAsia="id-ID"/>
        </w:rPr>
      </w:pPr>
      <w:r>
        <w:rPr>
          <w:color w:val="000000"/>
          <w:lang w:eastAsia="id-ID"/>
        </w:rPr>
        <w:t>There are two kinds of performance indicators in research, namely:</w:t>
      </w:r>
    </w:p>
    <w:p w14:paraId="0BD5DADE" w14:textId="77777777" w:rsidR="00361C3E" w:rsidRDefault="00361C3E" w:rsidP="003555B6">
      <w:pPr>
        <w:ind w:left="142" w:hanging="142"/>
        <w:jc w:val="both"/>
        <w:rPr>
          <w:color w:val="000000"/>
          <w:lang w:eastAsia="id-ID"/>
        </w:rPr>
      </w:pPr>
      <w:r>
        <w:rPr>
          <w:color w:val="000000"/>
          <w:lang w:eastAsia="id-ID"/>
        </w:rPr>
        <w:t>1. Performance indicators related to teacher teaching and student learning activities.         </w:t>
      </w:r>
    </w:p>
    <w:p w14:paraId="263A2089" w14:textId="77777777" w:rsidR="009A513E" w:rsidRPr="00EC36BA" w:rsidRDefault="00361C3E" w:rsidP="003555B6">
      <w:pPr>
        <w:ind w:left="142" w:hanging="142"/>
        <w:jc w:val="both"/>
        <w:rPr>
          <w:color w:val="000000"/>
          <w:sz w:val="27"/>
          <w:szCs w:val="27"/>
          <w:lang w:eastAsia="id-ID"/>
        </w:rPr>
      </w:pPr>
      <w:r>
        <w:rPr>
          <w:color w:val="000000"/>
          <w:lang w:eastAsia="id-ID"/>
        </w:rPr>
        <w:t xml:space="preserve">2. Performance indicators related to improving student learning outcomes, namely if at least 85% of students </w:t>
      </w:r>
      <w:r w:rsidR="001D00D8">
        <w:rPr>
          <w:color w:val="000000"/>
          <w:lang w:eastAsia="id-ID"/>
        </w:rPr>
        <w:t xml:space="preserve">have </w:t>
      </w:r>
      <w:r w:rsidR="001D00D8">
        <w:rPr>
          <w:color w:val="000000"/>
          <w:lang w:val="id-ID" w:eastAsia="id-ID"/>
        </w:rPr>
        <w:t>reached</w:t>
      </w:r>
      <w:r>
        <w:rPr>
          <w:color w:val="000000"/>
          <w:lang w:eastAsia="id-ID"/>
        </w:rPr>
        <w:t xml:space="preserve"> a minimum score of 65, which is in accordance with the Minimum Completeness Criteria (KKM) set by the school.       </w:t>
      </w:r>
      <w:r w:rsidR="009A513E" w:rsidRPr="00EC36BA">
        <w:rPr>
          <w:b/>
          <w:bCs/>
          <w:color w:val="000000"/>
          <w:lang w:eastAsia="id-ID"/>
        </w:rPr>
        <w:t> </w:t>
      </w:r>
    </w:p>
    <w:p w14:paraId="1EFEEFDA" w14:textId="77777777" w:rsidR="00744EEA" w:rsidRPr="0044436B" w:rsidRDefault="00744EEA" w:rsidP="00391B3B">
      <w:pPr>
        <w:pStyle w:val="ListParagraph"/>
        <w:tabs>
          <w:tab w:val="left" w:pos="3960"/>
        </w:tabs>
        <w:suppressAutoHyphens/>
        <w:ind w:left="0"/>
        <w:contextualSpacing w:val="0"/>
        <w:jc w:val="center"/>
        <w:rPr>
          <w:b/>
          <w:bCs/>
          <w:lang w:val="id-ID"/>
        </w:rPr>
      </w:pPr>
      <w:r w:rsidRPr="0044436B">
        <w:rPr>
          <w:b/>
          <w:bCs/>
          <w:lang w:val="id-ID"/>
        </w:rPr>
        <w:t xml:space="preserve">IV. </w:t>
      </w:r>
      <w:r w:rsidR="0044436B" w:rsidRPr="0044436B">
        <w:rPr>
          <w:b/>
          <w:bCs/>
        </w:rPr>
        <w:t>RESEARCH RESULTS AND DISCUSSION</w:t>
      </w:r>
    </w:p>
    <w:p w14:paraId="35444DFF" w14:textId="77777777" w:rsidR="000B3CBB" w:rsidRPr="00FB1AC8" w:rsidRDefault="000B3CBB" w:rsidP="000B3CBB">
      <w:pPr>
        <w:ind w:firstLine="426"/>
        <w:jc w:val="both"/>
        <w:rPr>
          <w:color w:val="000000"/>
          <w:lang w:eastAsia="id-ID"/>
        </w:rPr>
      </w:pPr>
      <w:r w:rsidRPr="00FB1AC8">
        <w:rPr>
          <w:color w:val="000000"/>
          <w:lang w:eastAsia="id-ID"/>
        </w:rPr>
        <w:t>The presentation of the results of the improvements in this chapter is divided into two parts, namely a description of the results of the data processing cycle, and a discussion of each cycle.</w:t>
      </w:r>
    </w:p>
    <w:p w14:paraId="1870F446" w14:textId="77777777" w:rsidR="000B3CBB" w:rsidRPr="00FB1AC8" w:rsidRDefault="000B3CBB" w:rsidP="000B3CBB">
      <w:pPr>
        <w:rPr>
          <w:color w:val="000000"/>
          <w:lang w:eastAsia="id-ID"/>
        </w:rPr>
      </w:pPr>
      <w:r>
        <w:rPr>
          <w:b/>
          <w:bCs/>
          <w:color w:val="000000"/>
          <w:lang w:val="id-ID" w:eastAsia="id-ID"/>
        </w:rPr>
        <w:t xml:space="preserve">4.1 </w:t>
      </w:r>
      <w:r w:rsidRPr="00FB1AC8">
        <w:rPr>
          <w:b/>
          <w:bCs/>
          <w:color w:val="000000"/>
          <w:lang w:eastAsia="id-ID"/>
        </w:rPr>
        <w:t>Description of Research Results and Discussion             </w:t>
      </w:r>
    </w:p>
    <w:p w14:paraId="4057E397" w14:textId="77777777" w:rsidR="000B3CBB" w:rsidRPr="00CB0B3E" w:rsidRDefault="000B3CBB" w:rsidP="000B3CBB">
      <w:pPr>
        <w:rPr>
          <w:color w:val="000000"/>
          <w:lang w:eastAsia="id-ID"/>
        </w:rPr>
      </w:pPr>
      <w:r w:rsidRPr="00CB0B3E">
        <w:rPr>
          <w:b/>
          <w:bCs/>
          <w:color w:val="000000"/>
          <w:lang w:val="id-ID" w:eastAsia="id-ID"/>
        </w:rPr>
        <w:t xml:space="preserve">4.1.1 </w:t>
      </w:r>
      <w:r w:rsidRPr="00CB0B3E">
        <w:rPr>
          <w:b/>
          <w:bCs/>
          <w:iCs/>
          <w:color w:val="000000"/>
          <w:lang w:eastAsia="id-ID"/>
        </w:rPr>
        <w:t>Description of Pre-Cycle Implementation</w:t>
      </w:r>
      <w:r w:rsidRPr="00CB0B3E">
        <w:rPr>
          <w:b/>
          <w:bCs/>
          <w:color w:val="000000"/>
          <w:lang w:eastAsia="id-ID"/>
        </w:rPr>
        <w:t>             </w:t>
      </w:r>
    </w:p>
    <w:p w14:paraId="06C3009C" w14:textId="77777777" w:rsidR="000B3CBB" w:rsidRPr="00CB0B3E" w:rsidRDefault="000B3CBB" w:rsidP="00225844">
      <w:pPr>
        <w:numPr>
          <w:ilvl w:val="0"/>
          <w:numId w:val="26"/>
        </w:numPr>
        <w:tabs>
          <w:tab w:val="clear" w:pos="720"/>
          <w:tab w:val="left" w:pos="426"/>
        </w:tabs>
        <w:ind w:left="142" w:firstLine="0"/>
        <w:jc w:val="both"/>
        <w:rPr>
          <w:b/>
          <w:bCs/>
          <w:iCs/>
          <w:color w:val="000000"/>
          <w:lang w:eastAsia="id-ID"/>
        </w:rPr>
      </w:pPr>
      <w:r w:rsidRPr="00CB0B3E">
        <w:rPr>
          <w:b/>
          <w:bCs/>
          <w:iCs/>
          <w:color w:val="000000"/>
          <w:lang w:eastAsia="id-ID"/>
        </w:rPr>
        <w:t>Observations of Student Activities</w:t>
      </w:r>
    </w:p>
    <w:p w14:paraId="01FB119B" w14:textId="77777777" w:rsidR="000B3CBB" w:rsidRPr="000B3CBB" w:rsidRDefault="000B3CBB" w:rsidP="000B3CBB">
      <w:pPr>
        <w:tabs>
          <w:tab w:val="left" w:pos="1134"/>
        </w:tabs>
        <w:ind w:left="426"/>
        <w:jc w:val="both"/>
        <w:rPr>
          <w:color w:val="000000"/>
          <w:lang w:val="id-ID" w:eastAsia="id-ID"/>
        </w:rPr>
      </w:pPr>
      <w:r w:rsidRPr="00FB1AC8">
        <w:rPr>
          <w:color w:val="000000"/>
          <w:lang w:eastAsia="id-ID"/>
        </w:rPr>
        <w:t>              Based on the results of observations of student activities carried out in science subjects, the material of Identifying the Skeleton and Five Human Senses of Class V SDN 8 Tiworo Utara can be described as follows :  </w:t>
      </w:r>
    </w:p>
    <w:p w14:paraId="17DF0BE0" w14:textId="77777777" w:rsidR="000B3CBB" w:rsidRPr="00FB1AC8" w:rsidRDefault="000B3CBB" w:rsidP="000B3CBB">
      <w:pPr>
        <w:jc w:val="center"/>
        <w:rPr>
          <w:color w:val="000000"/>
          <w:lang w:eastAsia="id-ID"/>
        </w:rPr>
      </w:pPr>
      <w:r w:rsidRPr="00FB1AC8">
        <w:rPr>
          <w:b/>
          <w:bCs/>
          <w:color w:val="000000"/>
          <w:lang w:eastAsia="id-ID"/>
        </w:rPr>
        <w:t>Table 1</w:t>
      </w:r>
      <w:r>
        <w:rPr>
          <w:color w:val="000000"/>
          <w:lang w:val="id-ID" w:eastAsia="id-ID"/>
        </w:rPr>
        <w:t xml:space="preserve"> </w:t>
      </w:r>
      <w:r w:rsidRPr="00FB1AC8">
        <w:rPr>
          <w:b/>
          <w:bCs/>
          <w:color w:val="000000"/>
          <w:lang w:eastAsia="id-ID"/>
        </w:rPr>
        <w:t>Observation of Student Activities in Pre Cycle</w:t>
      </w:r>
    </w:p>
    <w:tbl>
      <w:tblPr>
        <w:tblW w:w="7413" w:type="dxa"/>
        <w:jc w:val="center"/>
        <w:tblCellMar>
          <w:left w:w="0" w:type="dxa"/>
          <w:right w:w="0" w:type="dxa"/>
        </w:tblCellMar>
        <w:tblLook w:val="04A0" w:firstRow="1" w:lastRow="0" w:firstColumn="1" w:lastColumn="0" w:noHBand="0" w:noVBand="1"/>
      </w:tblPr>
      <w:tblGrid>
        <w:gridCol w:w="940"/>
        <w:gridCol w:w="4914"/>
        <w:gridCol w:w="1559"/>
      </w:tblGrid>
      <w:tr w:rsidR="000B3CBB" w:rsidRPr="000B3CBB" w14:paraId="0E499DCD" w14:textId="77777777" w:rsidTr="000B3CBB">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D75C6E" w14:textId="77777777" w:rsidR="000B3CBB" w:rsidRPr="000B3CBB" w:rsidRDefault="000B3CBB" w:rsidP="000B3CBB">
            <w:pPr>
              <w:ind w:firstLine="16"/>
              <w:jc w:val="center"/>
              <w:rPr>
                <w:sz w:val="16"/>
                <w:szCs w:val="16"/>
                <w:lang w:eastAsia="id-ID"/>
              </w:rPr>
            </w:pPr>
            <w:r w:rsidRPr="000B3CBB">
              <w:rPr>
                <w:b/>
                <w:bCs/>
                <w:i/>
                <w:iCs/>
                <w:sz w:val="16"/>
                <w:szCs w:val="16"/>
                <w:lang w:eastAsia="id-ID"/>
              </w:rPr>
              <w:t>No.</w:t>
            </w:r>
          </w:p>
        </w:tc>
        <w:tc>
          <w:tcPr>
            <w:tcW w:w="4914"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01C073" w14:textId="77777777" w:rsidR="000B3CBB" w:rsidRPr="000B3CBB" w:rsidRDefault="000B3CBB" w:rsidP="000B3CBB">
            <w:pPr>
              <w:ind w:firstLine="16"/>
              <w:jc w:val="center"/>
              <w:rPr>
                <w:sz w:val="16"/>
                <w:szCs w:val="16"/>
                <w:lang w:eastAsia="id-ID"/>
              </w:rPr>
            </w:pPr>
            <w:r w:rsidRPr="000B3CBB">
              <w:rPr>
                <w:b/>
                <w:bCs/>
                <w:i/>
                <w:iCs/>
                <w:sz w:val="16"/>
                <w:szCs w:val="16"/>
                <w:lang w:eastAsia="id-ID"/>
              </w:rPr>
              <w:t>List of Student Activities</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0E97A" w14:textId="77777777" w:rsidR="000B3CBB" w:rsidRPr="000B3CBB" w:rsidRDefault="000B3CBB" w:rsidP="000B3CBB">
            <w:pPr>
              <w:ind w:firstLine="16"/>
              <w:jc w:val="center"/>
              <w:rPr>
                <w:sz w:val="16"/>
                <w:szCs w:val="16"/>
                <w:lang w:eastAsia="id-ID"/>
              </w:rPr>
            </w:pPr>
            <w:r w:rsidRPr="000B3CBB">
              <w:rPr>
                <w:b/>
                <w:bCs/>
                <w:i/>
                <w:iCs/>
                <w:sz w:val="16"/>
                <w:szCs w:val="16"/>
                <w:lang w:eastAsia="id-ID"/>
              </w:rPr>
              <w:t>Score of Observation Results</w:t>
            </w:r>
          </w:p>
        </w:tc>
      </w:tr>
      <w:tr w:rsidR="000B3CBB" w:rsidRPr="000B3CBB" w14:paraId="0081027D" w14:textId="77777777" w:rsidTr="000B3CBB">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3788F4" w14:textId="77777777" w:rsidR="000B3CBB" w:rsidRPr="000B3CBB" w:rsidRDefault="000B3CBB" w:rsidP="000B3CBB">
            <w:pPr>
              <w:rPr>
                <w:sz w:val="16"/>
                <w:szCs w:val="16"/>
                <w:lang w:eastAsia="id-ID"/>
              </w:rPr>
            </w:pPr>
          </w:p>
        </w:tc>
        <w:tc>
          <w:tcPr>
            <w:tcW w:w="4914" w:type="dxa"/>
            <w:vMerge/>
            <w:tcBorders>
              <w:top w:val="single" w:sz="6" w:space="0" w:color="000000"/>
              <w:bottom w:val="single" w:sz="6" w:space="0" w:color="000000"/>
              <w:right w:val="single" w:sz="6" w:space="0" w:color="000000"/>
            </w:tcBorders>
            <w:vAlign w:val="center"/>
            <w:hideMark/>
          </w:tcPr>
          <w:p w14:paraId="228DDD6C" w14:textId="77777777" w:rsidR="000B3CBB" w:rsidRPr="000B3CBB" w:rsidRDefault="000B3CBB" w:rsidP="000B3CBB">
            <w:pPr>
              <w:rPr>
                <w:sz w:val="16"/>
                <w:szCs w:val="16"/>
                <w:lang w:eastAsia="id-ID"/>
              </w:rPr>
            </w:pPr>
          </w:p>
        </w:tc>
        <w:tc>
          <w:tcPr>
            <w:tcW w:w="1559" w:type="dxa"/>
            <w:tcBorders>
              <w:bottom w:val="single" w:sz="6" w:space="0" w:color="000000"/>
              <w:right w:val="single" w:sz="6" w:space="0" w:color="000000"/>
            </w:tcBorders>
            <w:tcMar>
              <w:top w:w="0" w:type="dxa"/>
              <w:left w:w="108" w:type="dxa"/>
              <w:bottom w:w="0" w:type="dxa"/>
              <w:right w:w="108" w:type="dxa"/>
            </w:tcMar>
            <w:vAlign w:val="bottom"/>
            <w:hideMark/>
          </w:tcPr>
          <w:p w14:paraId="3774377A" w14:textId="77777777" w:rsidR="000B3CBB" w:rsidRPr="000B3CBB" w:rsidRDefault="000B3CBB" w:rsidP="000B3CBB">
            <w:pPr>
              <w:jc w:val="center"/>
              <w:rPr>
                <w:sz w:val="16"/>
                <w:szCs w:val="16"/>
                <w:lang w:eastAsia="id-ID"/>
              </w:rPr>
            </w:pPr>
            <w:r w:rsidRPr="000B3CBB">
              <w:rPr>
                <w:b/>
                <w:bCs/>
                <w:i/>
                <w:iCs/>
                <w:sz w:val="16"/>
                <w:szCs w:val="16"/>
                <w:lang w:eastAsia="id-ID"/>
              </w:rPr>
              <w:t>Pre Cycle</w:t>
            </w:r>
          </w:p>
        </w:tc>
      </w:tr>
      <w:tr w:rsidR="000B3CBB" w:rsidRPr="000B3CBB" w14:paraId="582AA8C3"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492D9B" w14:textId="77777777" w:rsidR="000B3CBB" w:rsidRPr="000B3CBB" w:rsidRDefault="000B3CBB" w:rsidP="000B3CBB">
            <w:pPr>
              <w:ind w:firstLine="16"/>
              <w:jc w:val="center"/>
              <w:rPr>
                <w:sz w:val="16"/>
                <w:szCs w:val="16"/>
                <w:lang w:eastAsia="id-ID"/>
              </w:rPr>
            </w:pPr>
            <w:r w:rsidRPr="000B3CBB">
              <w:rPr>
                <w:sz w:val="16"/>
                <w:szCs w:val="16"/>
                <w:lang w:eastAsia="id-ID"/>
              </w:rPr>
              <w:t>1</w:t>
            </w:r>
          </w:p>
        </w:tc>
        <w:tc>
          <w:tcPr>
            <w:tcW w:w="4914" w:type="dxa"/>
            <w:tcBorders>
              <w:bottom w:val="single" w:sz="6" w:space="0" w:color="000000"/>
              <w:right w:val="single" w:sz="6" w:space="0" w:color="000000"/>
            </w:tcBorders>
            <w:tcMar>
              <w:top w:w="0" w:type="dxa"/>
              <w:left w:w="108" w:type="dxa"/>
              <w:bottom w:w="0" w:type="dxa"/>
              <w:right w:w="108" w:type="dxa"/>
            </w:tcMar>
            <w:hideMark/>
          </w:tcPr>
          <w:p w14:paraId="426775FE" w14:textId="77777777" w:rsidR="000B3CBB" w:rsidRPr="000B3CBB" w:rsidRDefault="000B3CBB" w:rsidP="000B3CBB">
            <w:pPr>
              <w:rPr>
                <w:sz w:val="16"/>
                <w:szCs w:val="16"/>
                <w:lang w:eastAsia="id-ID"/>
              </w:rPr>
            </w:pPr>
            <w:r w:rsidRPr="000B3CBB">
              <w:rPr>
                <w:sz w:val="16"/>
                <w:szCs w:val="16"/>
                <w:lang w:eastAsia="id-ID"/>
              </w:rPr>
              <w:t>Students Understand the concept map of the Human Skeleton</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162658D5"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3ED4A5AE"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992252" w14:textId="77777777" w:rsidR="000B3CBB" w:rsidRPr="000B3CBB" w:rsidRDefault="000B3CBB" w:rsidP="000B3CBB">
            <w:pPr>
              <w:ind w:firstLine="16"/>
              <w:jc w:val="center"/>
              <w:rPr>
                <w:sz w:val="16"/>
                <w:szCs w:val="16"/>
                <w:lang w:eastAsia="id-ID"/>
              </w:rPr>
            </w:pPr>
            <w:r w:rsidRPr="000B3CBB">
              <w:rPr>
                <w:sz w:val="16"/>
                <w:szCs w:val="16"/>
                <w:lang w:eastAsia="id-ID"/>
              </w:rPr>
              <w:t>2</w:t>
            </w:r>
          </w:p>
        </w:tc>
        <w:tc>
          <w:tcPr>
            <w:tcW w:w="4914" w:type="dxa"/>
            <w:tcBorders>
              <w:bottom w:val="single" w:sz="6" w:space="0" w:color="000000"/>
              <w:right w:val="single" w:sz="6" w:space="0" w:color="000000"/>
            </w:tcBorders>
            <w:tcMar>
              <w:top w:w="0" w:type="dxa"/>
              <w:left w:w="108" w:type="dxa"/>
              <w:bottom w:w="0" w:type="dxa"/>
              <w:right w:w="108" w:type="dxa"/>
            </w:tcMar>
            <w:hideMark/>
          </w:tcPr>
          <w:p w14:paraId="48C689B1" w14:textId="77777777" w:rsidR="000B3CBB" w:rsidRPr="000B3CBB" w:rsidRDefault="000B3CBB" w:rsidP="000B3CBB">
            <w:pPr>
              <w:ind w:firstLine="16"/>
              <w:rPr>
                <w:sz w:val="16"/>
                <w:szCs w:val="16"/>
                <w:lang w:eastAsia="id-ID"/>
              </w:rPr>
            </w:pPr>
            <w:r w:rsidRPr="000B3CBB">
              <w:rPr>
                <w:sz w:val="16"/>
                <w:szCs w:val="16"/>
                <w:lang w:eastAsia="id-ID"/>
              </w:rPr>
              <w:t>Students are motivated to take part in learning activities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039D2658"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05F9F5D7"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E4E863" w14:textId="77777777" w:rsidR="000B3CBB" w:rsidRPr="000B3CBB" w:rsidRDefault="000B3CBB" w:rsidP="000B3CBB">
            <w:pPr>
              <w:ind w:firstLine="16"/>
              <w:jc w:val="center"/>
              <w:rPr>
                <w:sz w:val="16"/>
                <w:szCs w:val="16"/>
                <w:lang w:eastAsia="id-ID"/>
              </w:rPr>
            </w:pPr>
            <w:r w:rsidRPr="000B3CBB">
              <w:rPr>
                <w:sz w:val="16"/>
                <w:szCs w:val="16"/>
                <w:lang w:eastAsia="id-ID"/>
              </w:rPr>
              <w:t>3</w:t>
            </w:r>
          </w:p>
        </w:tc>
        <w:tc>
          <w:tcPr>
            <w:tcW w:w="4914" w:type="dxa"/>
            <w:tcBorders>
              <w:bottom w:val="single" w:sz="6" w:space="0" w:color="000000"/>
              <w:right w:val="single" w:sz="6" w:space="0" w:color="000000"/>
            </w:tcBorders>
            <w:tcMar>
              <w:top w:w="0" w:type="dxa"/>
              <w:left w:w="108" w:type="dxa"/>
              <w:bottom w:w="0" w:type="dxa"/>
              <w:right w:w="108" w:type="dxa"/>
            </w:tcMar>
            <w:hideMark/>
          </w:tcPr>
          <w:p w14:paraId="2EB4188D" w14:textId="77777777" w:rsidR="000B3CBB" w:rsidRPr="000B3CBB" w:rsidRDefault="000B3CBB" w:rsidP="000B3CBB">
            <w:pPr>
              <w:rPr>
                <w:sz w:val="16"/>
                <w:szCs w:val="16"/>
                <w:lang w:eastAsia="id-ID"/>
              </w:rPr>
            </w:pPr>
            <w:r w:rsidRPr="000B3CBB">
              <w:rPr>
                <w:sz w:val="16"/>
                <w:szCs w:val="16"/>
                <w:lang w:eastAsia="id-ID"/>
              </w:rPr>
              <w:t>Students explain the functions of the human frame and five senses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4E1E92FE"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752F9EDC"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58EB3B" w14:textId="77777777" w:rsidR="000B3CBB" w:rsidRPr="000B3CBB" w:rsidRDefault="000B3CBB" w:rsidP="000B3CBB">
            <w:pPr>
              <w:ind w:firstLine="16"/>
              <w:jc w:val="center"/>
              <w:rPr>
                <w:sz w:val="16"/>
                <w:szCs w:val="16"/>
                <w:lang w:eastAsia="id-ID"/>
              </w:rPr>
            </w:pPr>
            <w:r w:rsidRPr="000B3CBB">
              <w:rPr>
                <w:sz w:val="16"/>
                <w:szCs w:val="16"/>
                <w:lang w:eastAsia="id-ID"/>
              </w:rPr>
              <w:t>4</w:t>
            </w:r>
          </w:p>
        </w:tc>
        <w:tc>
          <w:tcPr>
            <w:tcW w:w="4914" w:type="dxa"/>
            <w:tcBorders>
              <w:bottom w:val="single" w:sz="6" w:space="0" w:color="000000"/>
              <w:right w:val="single" w:sz="6" w:space="0" w:color="000000"/>
            </w:tcBorders>
            <w:tcMar>
              <w:top w:w="0" w:type="dxa"/>
              <w:left w:w="108" w:type="dxa"/>
              <w:bottom w:w="0" w:type="dxa"/>
              <w:right w:w="108" w:type="dxa"/>
            </w:tcMar>
            <w:hideMark/>
          </w:tcPr>
          <w:p w14:paraId="2B452421" w14:textId="77777777" w:rsidR="000B3CBB" w:rsidRPr="000B3CBB" w:rsidRDefault="000B3CBB" w:rsidP="000B3CBB">
            <w:pPr>
              <w:ind w:firstLine="16"/>
              <w:rPr>
                <w:sz w:val="16"/>
                <w:szCs w:val="16"/>
                <w:lang w:eastAsia="id-ID"/>
              </w:rPr>
            </w:pPr>
            <w:r w:rsidRPr="000B3CBB">
              <w:rPr>
                <w:sz w:val="16"/>
                <w:szCs w:val="16"/>
                <w:lang w:eastAsia="id-ID"/>
              </w:rPr>
              <w:t>Students Explain the Skeleton and Five Human Senses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1687DCD5"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15E9D1E8"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EE42B3" w14:textId="77777777" w:rsidR="000B3CBB" w:rsidRPr="000B3CBB" w:rsidRDefault="000B3CBB" w:rsidP="000B3CBB">
            <w:pPr>
              <w:ind w:firstLine="16"/>
              <w:jc w:val="center"/>
              <w:rPr>
                <w:sz w:val="16"/>
                <w:szCs w:val="16"/>
                <w:lang w:eastAsia="id-ID"/>
              </w:rPr>
            </w:pPr>
            <w:r w:rsidRPr="000B3CBB">
              <w:rPr>
                <w:sz w:val="16"/>
                <w:szCs w:val="16"/>
                <w:lang w:eastAsia="id-ID"/>
              </w:rPr>
              <w:t>5</w:t>
            </w:r>
          </w:p>
        </w:tc>
        <w:tc>
          <w:tcPr>
            <w:tcW w:w="4914" w:type="dxa"/>
            <w:tcBorders>
              <w:bottom w:val="single" w:sz="6" w:space="0" w:color="000000"/>
              <w:right w:val="single" w:sz="6" w:space="0" w:color="000000"/>
            </w:tcBorders>
            <w:tcMar>
              <w:top w:w="0" w:type="dxa"/>
              <w:left w:w="108" w:type="dxa"/>
              <w:bottom w:w="0" w:type="dxa"/>
              <w:right w:w="108" w:type="dxa"/>
            </w:tcMar>
            <w:hideMark/>
          </w:tcPr>
          <w:p w14:paraId="5581B2B4" w14:textId="77777777" w:rsidR="000B3CBB" w:rsidRPr="000B3CBB" w:rsidRDefault="000B3CBB" w:rsidP="000B3CBB">
            <w:pPr>
              <w:rPr>
                <w:sz w:val="16"/>
                <w:szCs w:val="16"/>
                <w:lang w:eastAsia="id-ID"/>
              </w:rPr>
            </w:pPr>
            <w:r w:rsidRPr="000B3CBB">
              <w:rPr>
                <w:sz w:val="16"/>
                <w:szCs w:val="16"/>
                <w:lang w:eastAsia="id-ID"/>
              </w:rPr>
              <w:t>Students discuss understanding the five senses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6BB18FE2"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70819C88"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266E0C" w14:textId="77777777" w:rsidR="000B3CBB" w:rsidRPr="000B3CBB" w:rsidRDefault="000B3CBB" w:rsidP="000B3CBB">
            <w:pPr>
              <w:ind w:firstLine="16"/>
              <w:jc w:val="center"/>
              <w:rPr>
                <w:sz w:val="16"/>
                <w:szCs w:val="16"/>
                <w:lang w:eastAsia="id-ID"/>
              </w:rPr>
            </w:pPr>
            <w:r w:rsidRPr="000B3CBB">
              <w:rPr>
                <w:sz w:val="16"/>
                <w:szCs w:val="16"/>
                <w:lang w:eastAsia="id-ID"/>
              </w:rPr>
              <w:t>6</w:t>
            </w:r>
          </w:p>
        </w:tc>
        <w:tc>
          <w:tcPr>
            <w:tcW w:w="4914" w:type="dxa"/>
            <w:tcBorders>
              <w:bottom w:val="single" w:sz="6" w:space="0" w:color="000000"/>
              <w:right w:val="single" w:sz="6" w:space="0" w:color="000000"/>
            </w:tcBorders>
            <w:tcMar>
              <w:top w:w="0" w:type="dxa"/>
              <w:left w:w="108" w:type="dxa"/>
              <w:bottom w:w="0" w:type="dxa"/>
              <w:right w:w="108" w:type="dxa"/>
            </w:tcMar>
            <w:hideMark/>
          </w:tcPr>
          <w:p w14:paraId="4B58A81D" w14:textId="77777777" w:rsidR="000B3CBB" w:rsidRPr="000B3CBB" w:rsidRDefault="000B3CBB" w:rsidP="000B3CBB">
            <w:pPr>
              <w:ind w:firstLine="16"/>
              <w:rPr>
                <w:sz w:val="16"/>
                <w:szCs w:val="16"/>
                <w:lang w:eastAsia="id-ID"/>
              </w:rPr>
            </w:pPr>
            <w:r w:rsidRPr="000B3CBB">
              <w:rPr>
                <w:sz w:val="16"/>
                <w:szCs w:val="16"/>
                <w:lang w:eastAsia="id-ID"/>
              </w:rPr>
              <w:t>Conducting a discussion about the human frame and five senses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23362DA3"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310C7BAD"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5EF0D6" w14:textId="77777777" w:rsidR="000B3CBB" w:rsidRPr="000B3CBB" w:rsidRDefault="000B3CBB" w:rsidP="000B3CBB">
            <w:pPr>
              <w:ind w:firstLine="16"/>
              <w:jc w:val="center"/>
              <w:rPr>
                <w:sz w:val="16"/>
                <w:szCs w:val="16"/>
                <w:lang w:eastAsia="id-ID"/>
              </w:rPr>
            </w:pPr>
            <w:r w:rsidRPr="000B3CBB">
              <w:rPr>
                <w:sz w:val="16"/>
                <w:szCs w:val="16"/>
                <w:lang w:eastAsia="id-ID"/>
              </w:rPr>
              <w:t>7</w:t>
            </w:r>
          </w:p>
        </w:tc>
        <w:tc>
          <w:tcPr>
            <w:tcW w:w="4914" w:type="dxa"/>
            <w:tcBorders>
              <w:bottom w:val="single" w:sz="6" w:space="0" w:color="000000"/>
              <w:right w:val="single" w:sz="6" w:space="0" w:color="000000"/>
            </w:tcBorders>
            <w:tcMar>
              <w:top w:w="0" w:type="dxa"/>
              <w:left w:w="108" w:type="dxa"/>
              <w:bottom w:w="0" w:type="dxa"/>
              <w:right w:w="108" w:type="dxa"/>
            </w:tcMar>
            <w:hideMark/>
          </w:tcPr>
          <w:p w14:paraId="504A1D14" w14:textId="77777777" w:rsidR="000B3CBB" w:rsidRPr="000B3CBB" w:rsidRDefault="000B3CBB" w:rsidP="000B3CBB">
            <w:pPr>
              <w:ind w:firstLine="16"/>
              <w:rPr>
                <w:sz w:val="16"/>
                <w:szCs w:val="16"/>
                <w:lang w:eastAsia="id-ID"/>
              </w:rPr>
            </w:pPr>
            <w:r w:rsidRPr="000B3CBB">
              <w:rPr>
                <w:sz w:val="16"/>
                <w:szCs w:val="16"/>
                <w:lang w:eastAsia="id-ID"/>
              </w:rPr>
              <w:t>Conducting discussions about the human frame and five senses</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464A7237"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6780CCE2"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F17191" w14:textId="77777777" w:rsidR="000B3CBB" w:rsidRPr="000B3CBB" w:rsidRDefault="000B3CBB" w:rsidP="000B3CBB">
            <w:pPr>
              <w:ind w:firstLine="16"/>
              <w:jc w:val="center"/>
              <w:rPr>
                <w:sz w:val="16"/>
                <w:szCs w:val="16"/>
                <w:lang w:eastAsia="id-ID"/>
              </w:rPr>
            </w:pPr>
            <w:r w:rsidRPr="000B3CBB">
              <w:rPr>
                <w:sz w:val="16"/>
                <w:szCs w:val="16"/>
                <w:lang w:eastAsia="id-ID"/>
              </w:rPr>
              <w:t>8</w:t>
            </w:r>
          </w:p>
        </w:tc>
        <w:tc>
          <w:tcPr>
            <w:tcW w:w="4914" w:type="dxa"/>
            <w:tcBorders>
              <w:bottom w:val="single" w:sz="6" w:space="0" w:color="000000"/>
              <w:right w:val="single" w:sz="6" w:space="0" w:color="000000"/>
            </w:tcBorders>
            <w:tcMar>
              <w:top w:w="0" w:type="dxa"/>
              <w:left w:w="108" w:type="dxa"/>
              <w:bottom w:w="0" w:type="dxa"/>
              <w:right w:w="108" w:type="dxa"/>
            </w:tcMar>
            <w:hideMark/>
          </w:tcPr>
          <w:p w14:paraId="379E99B9" w14:textId="77777777" w:rsidR="000B3CBB" w:rsidRPr="000B3CBB" w:rsidRDefault="000B3CBB" w:rsidP="000B3CBB">
            <w:pPr>
              <w:ind w:firstLine="16"/>
              <w:rPr>
                <w:sz w:val="16"/>
                <w:szCs w:val="16"/>
                <w:lang w:eastAsia="id-ID"/>
              </w:rPr>
            </w:pPr>
            <w:r w:rsidRPr="000B3CBB">
              <w:rPr>
                <w:sz w:val="16"/>
                <w:szCs w:val="16"/>
                <w:lang w:eastAsia="id-ID"/>
              </w:rPr>
              <w:t>Summing up the results of the discussion and looking for common ground</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14:paraId="5A7C2413"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16B1FE3A"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40EE17" w14:textId="77777777" w:rsidR="000B3CBB" w:rsidRPr="000B3CBB" w:rsidRDefault="000B3CBB" w:rsidP="000B3CBB">
            <w:pPr>
              <w:ind w:firstLine="16"/>
              <w:jc w:val="center"/>
              <w:rPr>
                <w:sz w:val="16"/>
                <w:szCs w:val="16"/>
                <w:lang w:eastAsia="id-ID"/>
              </w:rPr>
            </w:pPr>
            <w:r w:rsidRPr="000B3CBB">
              <w:rPr>
                <w:sz w:val="16"/>
                <w:szCs w:val="16"/>
                <w:lang w:eastAsia="id-ID"/>
              </w:rPr>
              <w:t>9</w:t>
            </w:r>
          </w:p>
        </w:tc>
        <w:tc>
          <w:tcPr>
            <w:tcW w:w="491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CFAC916" w14:textId="77777777" w:rsidR="000B3CBB" w:rsidRPr="000B3CBB" w:rsidRDefault="000B3CBB" w:rsidP="000B3CBB">
            <w:pPr>
              <w:ind w:firstLine="16"/>
              <w:rPr>
                <w:sz w:val="16"/>
                <w:szCs w:val="16"/>
                <w:lang w:eastAsia="id-ID"/>
              </w:rPr>
            </w:pPr>
            <w:r w:rsidRPr="000B3CBB">
              <w:rPr>
                <w:sz w:val="16"/>
                <w:szCs w:val="16"/>
                <w:lang w:eastAsia="id-ID"/>
              </w:rPr>
              <w:t>Ask and answer about things that are not yet known</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13DF0"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22C95C14"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2A8F9" w14:textId="77777777" w:rsidR="000B3CBB" w:rsidRPr="000B3CBB" w:rsidRDefault="000B3CBB" w:rsidP="000B3CBB">
            <w:pPr>
              <w:ind w:firstLine="16"/>
              <w:jc w:val="center"/>
              <w:rPr>
                <w:sz w:val="16"/>
                <w:szCs w:val="16"/>
                <w:lang w:eastAsia="id-ID"/>
              </w:rPr>
            </w:pPr>
            <w:r w:rsidRPr="000B3CBB">
              <w:rPr>
                <w:sz w:val="16"/>
                <w:szCs w:val="16"/>
                <w:lang w:eastAsia="id-ID"/>
              </w:rPr>
              <w:t>10</w:t>
            </w:r>
          </w:p>
        </w:tc>
        <w:tc>
          <w:tcPr>
            <w:tcW w:w="491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5AC9313F" w14:textId="77777777" w:rsidR="000B3CBB" w:rsidRPr="000B3CBB" w:rsidRDefault="000B3CBB" w:rsidP="000B3CBB">
            <w:pPr>
              <w:ind w:firstLine="16"/>
              <w:rPr>
                <w:sz w:val="16"/>
                <w:szCs w:val="16"/>
                <w:lang w:eastAsia="id-ID"/>
              </w:rPr>
            </w:pPr>
            <w:r w:rsidRPr="000B3CBB">
              <w:rPr>
                <w:sz w:val="16"/>
                <w:szCs w:val="16"/>
                <w:lang w:eastAsia="id-ID"/>
              </w:rPr>
              <w:t>Correcting misunderstanding of the material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732117"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7BFC7FB4"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DE3453" w14:textId="77777777" w:rsidR="000B3CBB" w:rsidRPr="000B3CBB" w:rsidRDefault="000B3CBB" w:rsidP="000B3CBB">
            <w:pPr>
              <w:ind w:firstLine="16"/>
              <w:jc w:val="center"/>
              <w:rPr>
                <w:sz w:val="16"/>
                <w:szCs w:val="16"/>
                <w:lang w:eastAsia="id-ID"/>
              </w:rPr>
            </w:pPr>
            <w:r w:rsidRPr="000B3CBB">
              <w:rPr>
                <w:sz w:val="16"/>
                <w:szCs w:val="16"/>
                <w:lang w:eastAsia="id-ID"/>
              </w:rPr>
              <w:t>11</w:t>
            </w:r>
          </w:p>
        </w:tc>
        <w:tc>
          <w:tcPr>
            <w:tcW w:w="491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648A0B73" w14:textId="77777777" w:rsidR="000B3CBB" w:rsidRPr="000B3CBB" w:rsidRDefault="000B3CBB" w:rsidP="000B3CBB">
            <w:pPr>
              <w:ind w:firstLine="16"/>
              <w:rPr>
                <w:sz w:val="16"/>
                <w:szCs w:val="16"/>
                <w:lang w:eastAsia="id-ID"/>
              </w:rPr>
            </w:pPr>
            <w:r w:rsidRPr="000B3CBB">
              <w:rPr>
                <w:sz w:val="16"/>
                <w:szCs w:val="16"/>
                <w:lang w:eastAsia="id-ID"/>
              </w:rPr>
              <w:t>Students do the exercises</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E61691"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598E48E3"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20BC2417" w14:textId="77777777" w:rsidR="000B3CBB" w:rsidRPr="000B3CBB" w:rsidRDefault="000B3CBB" w:rsidP="000B3CBB">
            <w:pPr>
              <w:ind w:firstLine="16"/>
              <w:jc w:val="center"/>
              <w:rPr>
                <w:sz w:val="16"/>
                <w:szCs w:val="16"/>
                <w:lang w:eastAsia="id-ID"/>
              </w:rPr>
            </w:pPr>
            <w:r w:rsidRPr="000B3CBB">
              <w:rPr>
                <w:i/>
                <w:iCs/>
                <w:sz w:val="16"/>
                <w:szCs w:val="16"/>
                <w:lang w:eastAsia="id-ID"/>
              </w:rPr>
              <w:t> </w:t>
            </w:r>
          </w:p>
        </w:tc>
        <w:tc>
          <w:tcPr>
            <w:tcW w:w="491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6CC13808" w14:textId="77777777" w:rsidR="000B3CBB" w:rsidRPr="000B3CBB" w:rsidRDefault="000B3CBB" w:rsidP="000B3CBB">
            <w:pPr>
              <w:ind w:firstLine="16"/>
              <w:jc w:val="center"/>
              <w:rPr>
                <w:sz w:val="16"/>
                <w:szCs w:val="16"/>
                <w:lang w:eastAsia="id-ID"/>
              </w:rPr>
            </w:pPr>
            <w:r w:rsidRPr="000B3CBB">
              <w:rPr>
                <w:b/>
                <w:bCs/>
                <w:i/>
                <w:iCs/>
                <w:sz w:val="16"/>
                <w:szCs w:val="16"/>
                <w:lang w:eastAsia="id-ID"/>
              </w:rPr>
              <w:t>Average Score</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8F7527" w14:textId="77777777" w:rsidR="000B3CBB" w:rsidRPr="000B3CBB" w:rsidRDefault="000B3CBB" w:rsidP="000B3CBB">
            <w:pPr>
              <w:jc w:val="center"/>
              <w:rPr>
                <w:sz w:val="16"/>
                <w:szCs w:val="16"/>
                <w:lang w:eastAsia="id-ID"/>
              </w:rPr>
            </w:pPr>
            <w:r w:rsidRPr="000B3CBB">
              <w:rPr>
                <w:b/>
                <w:bCs/>
                <w:i/>
                <w:iCs/>
                <w:sz w:val="16"/>
                <w:szCs w:val="16"/>
                <w:lang w:eastAsia="id-ID"/>
              </w:rPr>
              <w:t>2</w:t>
            </w:r>
          </w:p>
        </w:tc>
      </w:tr>
      <w:tr w:rsidR="000B3CBB" w:rsidRPr="000B3CBB" w14:paraId="14A76915"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28EFFA3" w14:textId="77777777" w:rsidR="000B3CBB" w:rsidRPr="000B3CBB" w:rsidRDefault="000B3CBB" w:rsidP="000B3CBB">
            <w:pPr>
              <w:ind w:firstLine="16"/>
              <w:jc w:val="center"/>
              <w:rPr>
                <w:sz w:val="16"/>
                <w:szCs w:val="16"/>
                <w:lang w:eastAsia="id-ID"/>
              </w:rPr>
            </w:pPr>
            <w:r w:rsidRPr="000B3CBB">
              <w:rPr>
                <w:i/>
                <w:iCs/>
                <w:sz w:val="16"/>
                <w:szCs w:val="16"/>
                <w:lang w:eastAsia="id-ID"/>
              </w:rPr>
              <w:t> </w:t>
            </w:r>
          </w:p>
        </w:tc>
        <w:tc>
          <w:tcPr>
            <w:tcW w:w="491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2F1DB86" w14:textId="77777777" w:rsidR="000B3CBB" w:rsidRPr="000B3CBB" w:rsidRDefault="000B3CBB" w:rsidP="000B3CBB">
            <w:pPr>
              <w:ind w:firstLine="16"/>
              <w:jc w:val="center"/>
              <w:rPr>
                <w:sz w:val="16"/>
                <w:szCs w:val="16"/>
                <w:lang w:eastAsia="id-ID"/>
              </w:rPr>
            </w:pPr>
            <w:r w:rsidRPr="000B3CBB">
              <w:rPr>
                <w:b/>
                <w:bCs/>
                <w:i/>
                <w:iCs/>
                <w:sz w:val="16"/>
                <w:szCs w:val="16"/>
                <w:lang w:eastAsia="id-ID"/>
              </w:rPr>
              <w:t>Category</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7F45DA" w14:textId="77777777" w:rsidR="000B3CBB" w:rsidRPr="000B3CBB" w:rsidRDefault="000B3CBB" w:rsidP="000B3CBB">
            <w:pPr>
              <w:jc w:val="center"/>
              <w:rPr>
                <w:sz w:val="16"/>
                <w:szCs w:val="16"/>
                <w:lang w:eastAsia="id-ID"/>
              </w:rPr>
            </w:pPr>
            <w:r w:rsidRPr="000B3CBB">
              <w:rPr>
                <w:b/>
                <w:bCs/>
                <w:i/>
                <w:iCs/>
                <w:sz w:val="16"/>
                <w:szCs w:val="16"/>
                <w:lang w:eastAsia="id-ID"/>
              </w:rPr>
              <w:t>Enough</w:t>
            </w:r>
          </w:p>
        </w:tc>
      </w:tr>
    </w:tbl>
    <w:p w14:paraId="75770D89" w14:textId="77777777" w:rsidR="000B3CBB" w:rsidRPr="000B3CBB" w:rsidRDefault="000B3CBB" w:rsidP="000B3CBB">
      <w:pPr>
        <w:jc w:val="both"/>
        <w:rPr>
          <w:color w:val="000000"/>
          <w:lang w:eastAsia="id-ID"/>
        </w:rPr>
      </w:pPr>
      <w:r w:rsidRPr="000B3CBB">
        <w:rPr>
          <w:b/>
          <w:bCs/>
          <w:iCs/>
          <w:color w:val="000000"/>
          <w:lang w:eastAsia="id-ID"/>
        </w:rPr>
        <w:t>Note: I = Less, 2 = Enough, 3 = Good, 4 = Very Good</w:t>
      </w:r>
    </w:p>
    <w:p w14:paraId="734F48D6" w14:textId="77777777" w:rsidR="000B3CBB" w:rsidRDefault="000B3CBB" w:rsidP="000B3CBB">
      <w:pPr>
        <w:jc w:val="both"/>
        <w:rPr>
          <w:color w:val="000000"/>
          <w:lang w:val="id-ID" w:eastAsia="id-ID"/>
        </w:rPr>
      </w:pPr>
      <w:r w:rsidRPr="00FB1AC8">
        <w:rPr>
          <w:color w:val="000000"/>
          <w:lang w:eastAsia="id-ID"/>
        </w:rPr>
        <w:t>          </w:t>
      </w:r>
    </w:p>
    <w:p w14:paraId="43AA348D" w14:textId="77777777" w:rsidR="000B3CBB" w:rsidRPr="00FB1AC8" w:rsidRDefault="000B3CBB" w:rsidP="000B3CBB">
      <w:pPr>
        <w:jc w:val="both"/>
        <w:rPr>
          <w:color w:val="000000"/>
          <w:lang w:eastAsia="id-ID"/>
        </w:rPr>
      </w:pPr>
      <w:r w:rsidRPr="00FB1AC8">
        <w:rPr>
          <w:color w:val="000000"/>
          <w:lang w:eastAsia="id-ID"/>
        </w:rPr>
        <w:t>   </w:t>
      </w:r>
    </w:p>
    <w:p w14:paraId="73AED3F8" w14:textId="77777777" w:rsidR="000B3CBB" w:rsidRPr="00FB1AC8" w:rsidRDefault="000B3CBB" w:rsidP="00225844">
      <w:pPr>
        <w:numPr>
          <w:ilvl w:val="0"/>
          <w:numId w:val="27"/>
        </w:numPr>
        <w:tabs>
          <w:tab w:val="clear" w:pos="720"/>
          <w:tab w:val="num" w:pos="426"/>
        </w:tabs>
        <w:ind w:left="142" w:firstLine="0"/>
        <w:jc w:val="both"/>
        <w:rPr>
          <w:b/>
          <w:bCs/>
          <w:color w:val="000000"/>
          <w:lang w:eastAsia="id-ID"/>
        </w:rPr>
      </w:pPr>
      <w:r w:rsidRPr="00FB1AC8">
        <w:rPr>
          <w:b/>
          <w:bCs/>
          <w:color w:val="000000"/>
          <w:lang w:eastAsia="id-ID"/>
        </w:rPr>
        <w:lastRenderedPageBreak/>
        <w:t>Observation of Teacher Activities</w:t>
      </w:r>
    </w:p>
    <w:p w14:paraId="1506CDA1" w14:textId="77777777" w:rsidR="000B3CBB" w:rsidRPr="00FB1AC8" w:rsidRDefault="000B3CBB" w:rsidP="00D76512">
      <w:pPr>
        <w:tabs>
          <w:tab w:val="left" w:pos="1134"/>
        </w:tabs>
        <w:ind w:left="426"/>
        <w:jc w:val="both"/>
        <w:rPr>
          <w:color w:val="000000"/>
          <w:lang w:eastAsia="id-ID"/>
        </w:rPr>
      </w:pPr>
      <w:r>
        <w:rPr>
          <w:color w:val="000000"/>
          <w:lang w:val="id-ID" w:eastAsia="id-ID"/>
        </w:rPr>
        <w:tab/>
      </w:r>
      <w:r w:rsidRPr="00FB1AC8">
        <w:rPr>
          <w:color w:val="000000"/>
          <w:lang w:eastAsia="id-ID"/>
        </w:rPr>
        <w:t>In this improvement, the activities carried out by the teacher during the learning activities were also observed. Based on the results of observations of teacher activities carried out in Class V SDN 8 Tiworo Utara , the results obtained are:  </w:t>
      </w:r>
    </w:p>
    <w:p w14:paraId="410B48C5" w14:textId="77777777" w:rsidR="000B3CBB" w:rsidRPr="000B3CBB" w:rsidRDefault="000B3CBB" w:rsidP="000B3CBB">
      <w:pPr>
        <w:jc w:val="center"/>
        <w:rPr>
          <w:color w:val="000000"/>
          <w:lang w:val="id-ID" w:eastAsia="id-ID"/>
        </w:rPr>
      </w:pPr>
      <w:r>
        <w:rPr>
          <w:b/>
          <w:bCs/>
          <w:iCs/>
          <w:color w:val="000000"/>
          <w:lang w:eastAsia="id-ID"/>
        </w:rPr>
        <w:t>Table 2</w:t>
      </w:r>
      <w:r>
        <w:rPr>
          <w:color w:val="000000"/>
          <w:lang w:val="id-ID" w:eastAsia="id-ID"/>
        </w:rPr>
        <w:t xml:space="preserve"> </w:t>
      </w:r>
      <w:r w:rsidRPr="000B3CBB">
        <w:rPr>
          <w:b/>
          <w:bCs/>
          <w:iCs/>
          <w:color w:val="000000"/>
          <w:lang w:eastAsia="id-ID"/>
        </w:rPr>
        <w:t>Teacher Activities in Pre Cycle</w:t>
      </w:r>
    </w:p>
    <w:tbl>
      <w:tblPr>
        <w:tblW w:w="7555" w:type="dxa"/>
        <w:jc w:val="center"/>
        <w:tblCellMar>
          <w:left w:w="0" w:type="dxa"/>
          <w:right w:w="0" w:type="dxa"/>
        </w:tblCellMar>
        <w:tblLook w:val="04A0" w:firstRow="1" w:lastRow="0" w:firstColumn="1" w:lastColumn="0" w:noHBand="0" w:noVBand="1"/>
      </w:tblPr>
      <w:tblGrid>
        <w:gridCol w:w="940"/>
        <w:gridCol w:w="5363"/>
        <w:gridCol w:w="1252"/>
      </w:tblGrid>
      <w:tr w:rsidR="000B3CBB" w:rsidRPr="000B3CBB" w14:paraId="15B668B0" w14:textId="77777777" w:rsidTr="000B3CBB">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F378A4" w14:textId="77777777" w:rsidR="000B3CBB" w:rsidRPr="000B3CBB" w:rsidRDefault="000B3CBB" w:rsidP="000B3CBB">
            <w:pPr>
              <w:ind w:firstLine="16"/>
              <w:jc w:val="center"/>
              <w:rPr>
                <w:sz w:val="16"/>
                <w:szCs w:val="16"/>
                <w:lang w:eastAsia="id-ID"/>
              </w:rPr>
            </w:pPr>
            <w:r w:rsidRPr="000B3CBB">
              <w:rPr>
                <w:b/>
                <w:bCs/>
                <w:i/>
                <w:iCs/>
                <w:sz w:val="16"/>
                <w:szCs w:val="16"/>
                <w:lang w:eastAsia="id-ID"/>
              </w:rPr>
              <w:t>No.</w:t>
            </w:r>
          </w:p>
        </w:tc>
        <w:tc>
          <w:tcPr>
            <w:tcW w:w="5363"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682BEE" w14:textId="77777777" w:rsidR="000B3CBB" w:rsidRPr="000B3CBB" w:rsidRDefault="000B3CBB" w:rsidP="000B3CBB">
            <w:pPr>
              <w:ind w:firstLine="16"/>
              <w:jc w:val="center"/>
              <w:rPr>
                <w:sz w:val="16"/>
                <w:szCs w:val="16"/>
                <w:lang w:eastAsia="id-ID"/>
              </w:rPr>
            </w:pPr>
            <w:r w:rsidRPr="000B3CBB">
              <w:rPr>
                <w:b/>
                <w:bCs/>
                <w:i/>
                <w:iCs/>
                <w:sz w:val="16"/>
                <w:szCs w:val="16"/>
                <w:lang w:eastAsia="id-ID"/>
              </w:rPr>
              <w:t>Observed Teacher Activity</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6A2912" w14:textId="77777777" w:rsidR="000B3CBB" w:rsidRPr="000B3CBB" w:rsidRDefault="000B3CBB" w:rsidP="000B3CBB">
            <w:pPr>
              <w:ind w:firstLine="16"/>
              <w:jc w:val="center"/>
              <w:rPr>
                <w:sz w:val="16"/>
                <w:szCs w:val="16"/>
                <w:lang w:eastAsia="id-ID"/>
              </w:rPr>
            </w:pPr>
            <w:r w:rsidRPr="000B3CBB">
              <w:rPr>
                <w:b/>
                <w:bCs/>
                <w:i/>
                <w:iCs/>
                <w:sz w:val="16"/>
                <w:szCs w:val="16"/>
                <w:lang w:eastAsia="id-ID"/>
              </w:rPr>
              <w:t>Score of Observation Results</w:t>
            </w:r>
          </w:p>
        </w:tc>
      </w:tr>
      <w:tr w:rsidR="000B3CBB" w:rsidRPr="000B3CBB" w14:paraId="35A34F16" w14:textId="77777777" w:rsidTr="000B3CBB">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AF6EA" w14:textId="77777777" w:rsidR="000B3CBB" w:rsidRPr="000B3CBB" w:rsidRDefault="000B3CBB" w:rsidP="000B3CBB">
            <w:pPr>
              <w:rPr>
                <w:sz w:val="16"/>
                <w:szCs w:val="16"/>
                <w:lang w:eastAsia="id-ID"/>
              </w:rPr>
            </w:pPr>
          </w:p>
        </w:tc>
        <w:tc>
          <w:tcPr>
            <w:tcW w:w="0" w:type="auto"/>
            <w:vMerge/>
            <w:tcBorders>
              <w:top w:val="single" w:sz="6" w:space="0" w:color="000000"/>
              <w:bottom w:val="single" w:sz="6" w:space="0" w:color="000000"/>
              <w:right w:val="single" w:sz="6" w:space="0" w:color="000000"/>
            </w:tcBorders>
            <w:vAlign w:val="center"/>
            <w:hideMark/>
          </w:tcPr>
          <w:p w14:paraId="183F33B8" w14:textId="77777777" w:rsidR="000B3CBB" w:rsidRPr="000B3CBB" w:rsidRDefault="000B3CBB" w:rsidP="000B3CBB">
            <w:pPr>
              <w:rPr>
                <w:sz w:val="16"/>
                <w:szCs w:val="16"/>
                <w:lang w:eastAsia="id-ID"/>
              </w:rPr>
            </w:pPr>
          </w:p>
        </w:tc>
        <w:tc>
          <w:tcPr>
            <w:tcW w:w="1252" w:type="dxa"/>
            <w:tcBorders>
              <w:bottom w:val="single" w:sz="6" w:space="0" w:color="000000"/>
              <w:right w:val="single" w:sz="6" w:space="0" w:color="000000"/>
            </w:tcBorders>
            <w:tcMar>
              <w:top w:w="0" w:type="dxa"/>
              <w:left w:w="108" w:type="dxa"/>
              <w:bottom w:w="0" w:type="dxa"/>
              <w:right w:w="108" w:type="dxa"/>
            </w:tcMar>
            <w:vAlign w:val="bottom"/>
            <w:hideMark/>
          </w:tcPr>
          <w:p w14:paraId="4BAFE2F9" w14:textId="77777777" w:rsidR="000B3CBB" w:rsidRPr="000B3CBB" w:rsidRDefault="000B3CBB" w:rsidP="000B3CBB">
            <w:pPr>
              <w:jc w:val="center"/>
              <w:rPr>
                <w:sz w:val="16"/>
                <w:szCs w:val="16"/>
                <w:lang w:eastAsia="id-ID"/>
              </w:rPr>
            </w:pPr>
            <w:r w:rsidRPr="000B3CBB">
              <w:rPr>
                <w:b/>
                <w:bCs/>
                <w:i/>
                <w:iCs/>
                <w:sz w:val="16"/>
                <w:szCs w:val="16"/>
                <w:lang w:eastAsia="id-ID"/>
              </w:rPr>
              <w:t>Pre Cycle</w:t>
            </w:r>
          </w:p>
        </w:tc>
      </w:tr>
      <w:tr w:rsidR="000B3CBB" w:rsidRPr="000B3CBB" w14:paraId="2512C9E2"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1DD6A8" w14:textId="77777777" w:rsidR="000B3CBB" w:rsidRPr="000B3CBB" w:rsidRDefault="000B3CBB" w:rsidP="000B3CBB">
            <w:pPr>
              <w:ind w:firstLine="16"/>
              <w:jc w:val="center"/>
              <w:rPr>
                <w:sz w:val="16"/>
                <w:szCs w:val="16"/>
                <w:lang w:eastAsia="id-ID"/>
              </w:rPr>
            </w:pPr>
            <w:r w:rsidRPr="000B3CBB">
              <w:rPr>
                <w:sz w:val="16"/>
                <w:szCs w:val="16"/>
                <w:lang w:eastAsia="id-ID"/>
              </w:rPr>
              <w:t>1</w:t>
            </w:r>
          </w:p>
        </w:tc>
        <w:tc>
          <w:tcPr>
            <w:tcW w:w="5363" w:type="dxa"/>
            <w:tcBorders>
              <w:bottom w:val="single" w:sz="6" w:space="0" w:color="000000"/>
              <w:right w:val="single" w:sz="6" w:space="0" w:color="000000"/>
            </w:tcBorders>
            <w:tcMar>
              <w:top w:w="0" w:type="dxa"/>
              <w:left w:w="108" w:type="dxa"/>
              <w:bottom w:w="0" w:type="dxa"/>
              <w:right w:w="108" w:type="dxa"/>
            </w:tcMar>
            <w:hideMark/>
          </w:tcPr>
          <w:p w14:paraId="74C0D8CC" w14:textId="77777777" w:rsidR="000B3CBB" w:rsidRPr="000B3CBB" w:rsidRDefault="000B3CBB" w:rsidP="000B3CBB">
            <w:pPr>
              <w:rPr>
                <w:sz w:val="16"/>
                <w:szCs w:val="16"/>
                <w:lang w:eastAsia="id-ID"/>
              </w:rPr>
            </w:pPr>
            <w:r w:rsidRPr="000B3CBB">
              <w:rPr>
                <w:sz w:val="16"/>
                <w:szCs w:val="16"/>
                <w:lang w:eastAsia="id-ID"/>
              </w:rPr>
              <w:t>Give apperception to students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254A0E49"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12061B1D"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D7A1E4" w14:textId="77777777" w:rsidR="000B3CBB" w:rsidRPr="000B3CBB" w:rsidRDefault="000B3CBB" w:rsidP="000B3CBB">
            <w:pPr>
              <w:ind w:firstLine="16"/>
              <w:jc w:val="center"/>
              <w:rPr>
                <w:sz w:val="16"/>
                <w:szCs w:val="16"/>
                <w:lang w:eastAsia="id-ID"/>
              </w:rPr>
            </w:pPr>
            <w:r w:rsidRPr="000B3CBB">
              <w:rPr>
                <w:sz w:val="16"/>
                <w:szCs w:val="16"/>
                <w:lang w:eastAsia="id-ID"/>
              </w:rPr>
              <w:t>2</w:t>
            </w:r>
          </w:p>
        </w:tc>
        <w:tc>
          <w:tcPr>
            <w:tcW w:w="5363" w:type="dxa"/>
            <w:tcBorders>
              <w:bottom w:val="single" w:sz="6" w:space="0" w:color="000000"/>
              <w:right w:val="single" w:sz="6" w:space="0" w:color="000000"/>
            </w:tcBorders>
            <w:tcMar>
              <w:top w:w="0" w:type="dxa"/>
              <w:left w:w="108" w:type="dxa"/>
              <w:bottom w:w="0" w:type="dxa"/>
              <w:right w:w="108" w:type="dxa"/>
            </w:tcMar>
            <w:hideMark/>
          </w:tcPr>
          <w:p w14:paraId="576A89E8" w14:textId="77777777" w:rsidR="000B3CBB" w:rsidRPr="000B3CBB" w:rsidRDefault="000B3CBB" w:rsidP="000B3CBB">
            <w:pPr>
              <w:ind w:firstLine="16"/>
              <w:rPr>
                <w:sz w:val="16"/>
                <w:szCs w:val="16"/>
                <w:lang w:eastAsia="id-ID"/>
              </w:rPr>
            </w:pPr>
            <w:r w:rsidRPr="000B3CBB">
              <w:rPr>
                <w:sz w:val="16"/>
                <w:szCs w:val="16"/>
                <w:lang w:eastAsia="id-ID"/>
              </w:rPr>
              <w:t>Provide motivation to arouse students' passion for learning</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2D398092"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435632EF"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4AD23F" w14:textId="77777777" w:rsidR="000B3CBB" w:rsidRPr="000B3CBB" w:rsidRDefault="000B3CBB" w:rsidP="000B3CBB">
            <w:pPr>
              <w:ind w:firstLine="16"/>
              <w:jc w:val="center"/>
              <w:rPr>
                <w:sz w:val="16"/>
                <w:szCs w:val="16"/>
                <w:lang w:eastAsia="id-ID"/>
              </w:rPr>
            </w:pPr>
            <w:r w:rsidRPr="000B3CBB">
              <w:rPr>
                <w:sz w:val="16"/>
                <w:szCs w:val="16"/>
                <w:lang w:eastAsia="id-ID"/>
              </w:rPr>
              <w:t>3</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47082E5" w14:textId="77777777" w:rsidR="000B3CBB" w:rsidRPr="000B3CBB" w:rsidRDefault="000B3CBB" w:rsidP="000B3CBB">
            <w:pPr>
              <w:ind w:firstLine="16"/>
              <w:rPr>
                <w:sz w:val="16"/>
                <w:szCs w:val="16"/>
                <w:lang w:eastAsia="id-ID"/>
              </w:rPr>
            </w:pPr>
            <w:r w:rsidRPr="000B3CBB">
              <w:rPr>
                <w:sz w:val="16"/>
                <w:szCs w:val="16"/>
                <w:lang w:eastAsia="id-ID"/>
              </w:rPr>
              <w:t>Guiding students in Identifying the Skeleton and Five Human Senses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2B5A5406"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630009A6"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ECE2F9" w14:textId="77777777" w:rsidR="000B3CBB" w:rsidRPr="000B3CBB" w:rsidRDefault="000B3CBB" w:rsidP="000B3CBB">
            <w:pPr>
              <w:ind w:firstLine="16"/>
              <w:jc w:val="center"/>
              <w:rPr>
                <w:sz w:val="16"/>
                <w:szCs w:val="16"/>
                <w:lang w:eastAsia="id-ID"/>
              </w:rPr>
            </w:pPr>
            <w:r w:rsidRPr="000B3CBB">
              <w:rPr>
                <w:sz w:val="16"/>
                <w:szCs w:val="16"/>
                <w:lang w:eastAsia="id-ID"/>
              </w:rPr>
              <w:t>4</w:t>
            </w:r>
          </w:p>
        </w:tc>
        <w:tc>
          <w:tcPr>
            <w:tcW w:w="5363" w:type="dxa"/>
            <w:tcBorders>
              <w:bottom w:val="single" w:sz="6" w:space="0" w:color="000000"/>
              <w:right w:val="single" w:sz="6" w:space="0" w:color="000000"/>
            </w:tcBorders>
            <w:tcMar>
              <w:top w:w="0" w:type="dxa"/>
              <w:left w:w="108" w:type="dxa"/>
              <w:bottom w:w="0" w:type="dxa"/>
              <w:right w:w="108" w:type="dxa"/>
            </w:tcMar>
            <w:hideMark/>
          </w:tcPr>
          <w:p w14:paraId="06CC56BB" w14:textId="77777777" w:rsidR="000B3CBB" w:rsidRPr="000B3CBB" w:rsidRDefault="000B3CBB" w:rsidP="000B3CBB">
            <w:pPr>
              <w:ind w:firstLine="16"/>
              <w:rPr>
                <w:sz w:val="16"/>
                <w:szCs w:val="16"/>
                <w:lang w:eastAsia="id-ID"/>
              </w:rPr>
            </w:pPr>
            <w:r w:rsidRPr="000B3CBB">
              <w:rPr>
                <w:sz w:val="16"/>
                <w:szCs w:val="16"/>
                <w:lang w:eastAsia="id-ID"/>
              </w:rPr>
              <w:t>The teacher directs students in identifying the human frame and five senses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68280977"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1EB019AB"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7F02F8" w14:textId="77777777" w:rsidR="000B3CBB" w:rsidRPr="000B3CBB" w:rsidRDefault="000B3CBB" w:rsidP="000B3CBB">
            <w:pPr>
              <w:ind w:firstLine="16"/>
              <w:jc w:val="center"/>
              <w:rPr>
                <w:sz w:val="16"/>
                <w:szCs w:val="16"/>
                <w:lang w:eastAsia="id-ID"/>
              </w:rPr>
            </w:pPr>
            <w:r w:rsidRPr="000B3CBB">
              <w:rPr>
                <w:sz w:val="16"/>
                <w:szCs w:val="16"/>
                <w:lang w:eastAsia="id-ID"/>
              </w:rPr>
              <w:t>5</w:t>
            </w:r>
          </w:p>
        </w:tc>
        <w:tc>
          <w:tcPr>
            <w:tcW w:w="5363" w:type="dxa"/>
            <w:tcBorders>
              <w:bottom w:val="single" w:sz="6" w:space="0" w:color="000000"/>
              <w:right w:val="single" w:sz="6" w:space="0" w:color="000000"/>
            </w:tcBorders>
            <w:tcMar>
              <w:top w:w="0" w:type="dxa"/>
              <w:left w:w="108" w:type="dxa"/>
              <w:bottom w:w="0" w:type="dxa"/>
              <w:right w:w="108" w:type="dxa"/>
            </w:tcMar>
            <w:hideMark/>
          </w:tcPr>
          <w:p w14:paraId="0AA19985" w14:textId="77777777" w:rsidR="000B3CBB" w:rsidRPr="000B3CBB" w:rsidRDefault="000B3CBB" w:rsidP="000B3CBB">
            <w:pPr>
              <w:ind w:firstLine="16"/>
              <w:rPr>
                <w:sz w:val="16"/>
                <w:szCs w:val="16"/>
                <w:lang w:eastAsia="id-ID"/>
              </w:rPr>
            </w:pPr>
            <w:r w:rsidRPr="000B3CBB">
              <w:rPr>
                <w:sz w:val="16"/>
                <w:szCs w:val="16"/>
                <w:lang w:eastAsia="id-ID"/>
              </w:rPr>
              <w:t>Provide directions regarding the student discussion process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748B4A58"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1B0349B9"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D566CC" w14:textId="77777777" w:rsidR="000B3CBB" w:rsidRPr="000B3CBB" w:rsidRDefault="000B3CBB" w:rsidP="000B3CBB">
            <w:pPr>
              <w:ind w:firstLine="16"/>
              <w:jc w:val="center"/>
              <w:rPr>
                <w:sz w:val="16"/>
                <w:szCs w:val="16"/>
                <w:lang w:eastAsia="id-ID"/>
              </w:rPr>
            </w:pPr>
            <w:r w:rsidRPr="000B3CBB">
              <w:rPr>
                <w:sz w:val="16"/>
                <w:szCs w:val="16"/>
                <w:lang w:eastAsia="id-ID"/>
              </w:rPr>
              <w:t>6</w:t>
            </w:r>
          </w:p>
        </w:tc>
        <w:tc>
          <w:tcPr>
            <w:tcW w:w="5363" w:type="dxa"/>
            <w:tcBorders>
              <w:bottom w:val="single" w:sz="6" w:space="0" w:color="000000"/>
              <w:right w:val="single" w:sz="6" w:space="0" w:color="000000"/>
            </w:tcBorders>
            <w:tcMar>
              <w:top w:w="0" w:type="dxa"/>
              <w:left w:w="108" w:type="dxa"/>
              <w:bottom w:w="0" w:type="dxa"/>
              <w:right w:w="108" w:type="dxa"/>
            </w:tcMar>
            <w:hideMark/>
          </w:tcPr>
          <w:p w14:paraId="69D58A5B" w14:textId="77777777" w:rsidR="000B3CBB" w:rsidRPr="000B3CBB" w:rsidRDefault="000B3CBB" w:rsidP="000B3CBB">
            <w:pPr>
              <w:ind w:firstLine="16"/>
              <w:rPr>
                <w:sz w:val="16"/>
                <w:szCs w:val="16"/>
                <w:lang w:eastAsia="id-ID"/>
              </w:rPr>
            </w:pPr>
            <w:r w:rsidRPr="000B3CBB">
              <w:rPr>
                <w:sz w:val="16"/>
                <w:szCs w:val="16"/>
                <w:lang w:eastAsia="id-ID"/>
              </w:rPr>
              <w:t>Summing up how to identify the human frame and five senses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4029B4A1"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3EC0C2CD"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3011C0" w14:textId="77777777" w:rsidR="000B3CBB" w:rsidRPr="000B3CBB" w:rsidRDefault="000B3CBB" w:rsidP="000B3CBB">
            <w:pPr>
              <w:ind w:firstLine="16"/>
              <w:jc w:val="center"/>
              <w:rPr>
                <w:sz w:val="16"/>
                <w:szCs w:val="16"/>
                <w:lang w:eastAsia="id-ID"/>
              </w:rPr>
            </w:pPr>
            <w:r w:rsidRPr="000B3CBB">
              <w:rPr>
                <w:sz w:val="16"/>
                <w:szCs w:val="16"/>
                <w:lang w:eastAsia="id-ID"/>
              </w:rPr>
              <w:t>7</w:t>
            </w:r>
          </w:p>
        </w:tc>
        <w:tc>
          <w:tcPr>
            <w:tcW w:w="5363" w:type="dxa"/>
            <w:tcBorders>
              <w:bottom w:val="single" w:sz="6" w:space="0" w:color="000000"/>
              <w:right w:val="single" w:sz="6" w:space="0" w:color="000000"/>
            </w:tcBorders>
            <w:tcMar>
              <w:top w:w="0" w:type="dxa"/>
              <w:left w:w="108" w:type="dxa"/>
              <w:bottom w:w="0" w:type="dxa"/>
              <w:right w:w="108" w:type="dxa"/>
            </w:tcMar>
            <w:hideMark/>
          </w:tcPr>
          <w:p w14:paraId="1725E0E6" w14:textId="77777777" w:rsidR="000B3CBB" w:rsidRPr="000B3CBB" w:rsidRDefault="000B3CBB" w:rsidP="000B3CBB">
            <w:pPr>
              <w:ind w:firstLine="16"/>
              <w:rPr>
                <w:sz w:val="16"/>
                <w:szCs w:val="16"/>
                <w:lang w:eastAsia="id-ID"/>
              </w:rPr>
            </w:pPr>
            <w:r w:rsidRPr="000B3CBB">
              <w:rPr>
                <w:sz w:val="16"/>
                <w:szCs w:val="16"/>
                <w:lang w:eastAsia="id-ID"/>
              </w:rPr>
              <w:t>The teacher tests the students' abilities and skills in practice questions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23318B7B"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0E291CDA" w14:textId="77777777" w:rsidTr="000B3CBB">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FE1981" w14:textId="77777777" w:rsidR="000B3CBB" w:rsidRPr="000B3CBB" w:rsidRDefault="000B3CBB" w:rsidP="000B3CBB">
            <w:pPr>
              <w:ind w:firstLine="16"/>
              <w:jc w:val="center"/>
              <w:rPr>
                <w:sz w:val="16"/>
                <w:szCs w:val="16"/>
                <w:lang w:eastAsia="id-ID"/>
              </w:rPr>
            </w:pPr>
            <w:r w:rsidRPr="000B3CBB">
              <w:rPr>
                <w:sz w:val="16"/>
                <w:szCs w:val="16"/>
                <w:lang w:eastAsia="id-ID"/>
              </w:rPr>
              <w:t>8</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62513F9" w14:textId="77777777" w:rsidR="000B3CBB" w:rsidRPr="000B3CBB" w:rsidRDefault="000B3CBB" w:rsidP="000B3CBB">
            <w:pPr>
              <w:ind w:firstLine="16"/>
              <w:rPr>
                <w:sz w:val="16"/>
                <w:szCs w:val="16"/>
                <w:lang w:eastAsia="id-ID"/>
              </w:rPr>
            </w:pPr>
            <w:r w:rsidRPr="000B3CBB">
              <w:rPr>
                <w:sz w:val="16"/>
                <w:szCs w:val="16"/>
                <w:lang w:eastAsia="id-ID"/>
              </w:rPr>
              <w:t>The teacher provides opportunities for students to ask questions</w:t>
            </w:r>
          </w:p>
        </w:tc>
        <w:tc>
          <w:tcPr>
            <w:tcW w:w="1252" w:type="dxa"/>
            <w:tcBorders>
              <w:bottom w:val="single" w:sz="6" w:space="0" w:color="000000"/>
              <w:right w:val="single" w:sz="6" w:space="0" w:color="000000"/>
            </w:tcBorders>
            <w:tcMar>
              <w:top w:w="0" w:type="dxa"/>
              <w:left w:w="108" w:type="dxa"/>
              <w:bottom w:w="0" w:type="dxa"/>
              <w:right w:w="108" w:type="dxa"/>
            </w:tcMar>
            <w:vAlign w:val="center"/>
            <w:hideMark/>
          </w:tcPr>
          <w:p w14:paraId="177C1472"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265AC270"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449CF4" w14:textId="77777777" w:rsidR="000B3CBB" w:rsidRPr="000B3CBB" w:rsidRDefault="000B3CBB" w:rsidP="000B3CBB">
            <w:pPr>
              <w:ind w:firstLine="16"/>
              <w:jc w:val="center"/>
              <w:rPr>
                <w:sz w:val="16"/>
                <w:szCs w:val="16"/>
                <w:lang w:eastAsia="id-ID"/>
              </w:rPr>
            </w:pPr>
            <w:r w:rsidRPr="000B3CBB">
              <w:rPr>
                <w:sz w:val="16"/>
                <w:szCs w:val="16"/>
                <w:lang w:eastAsia="id-ID"/>
              </w:rPr>
              <w:t>9</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15461A9B" w14:textId="77777777" w:rsidR="000B3CBB" w:rsidRPr="000B3CBB" w:rsidRDefault="000B3CBB" w:rsidP="000B3CBB">
            <w:pPr>
              <w:ind w:firstLine="16"/>
              <w:rPr>
                <w:sz w:val="16"/>
                <w:szCs w:val="16"/>
                <w:lang w:eastAsia="id-ID"/>
              </w:rPr>
            </w:pPr>
            <w:r w:rsidRPr="000B3CBB">
              <w:rPr>
                <w:sz w:val="16"/>
                <w:szCs w:val="16"/>
                <w:lang w:eastAsia="id-ID"/>
              </w:rPr>
              <w:t>Correcting misconceptions provides reinforcement and conclusions</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77573E"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554B89C1"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E1FF29" w14:textId="77777777" w:rsidR="000B3CBB" w:rsidRPr="000B3CBB" w:rsidRDefault="000B3CBB" w:rsidP="000B3CBB">
            <w:pPr>
              <w:ind w:firstLine="16"/>
              <w:jc w:val="center"/>
              <w:rPr>
                <w:sz w:val="16"/>
                <w:szCs w:val="16"/>
                <w:lang w:eastAsia="id-ID"/>
              </w:rPr>
            </w:pPr>
            <w:r w:rsidRPr="000B3CBB">
              <w:rPr>
                <w:sz w:val="16"/>
                <w:szCs w:val="16"/>
                <w:lang w:eastAsia="id-ID"/>
              </w:rPr>
              <w:t>10</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3066B69" w14:textId="77777777" w:rsidR="000B3CBB" w:rsidRPr="000B3CBB" w:rsidRDefault="000B3CBB" w:rsidP="000B3CBB">
            <w:pPr>
              <w:rPr>
                <w:sz w:val="16"/>
                <w:szCs w:val="16"/>
                <w:lang w:eastAsia="id-ID"/>
              </w:rPr>
            </w:pPr>
            <w:r w:rsidRPr="000B3CBB">
              <w:rPr>
                <w:sz w:val="16"/>
                <w:szCs w:val="16"/>
                <w:lang w:eastAsia="id-ID"/>
              </w:rPr>
              <w:t>The teacher reflects on the lesson</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378BC"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42ABA9E8"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09990" w14:textId="77777777" w:rsidR="000B3CBB" w:rsidRPr="000B3CBB" w:rsidRDefault="000B3CBB" w:rsidP="000B3CBB">
            <w:pPr>
              <w:ind w:firstLine="16"/>
              <w:jc w:val="center"/>
              <w:rPr>
                <w:sz w:val="16"/>
                <w:szCs w:val="16"/>
                <w:lang w:eastAsia="id-ID"/>
              </w:rPr>
            </w:pPr>
            <w:r w:rsidRPr="000B3CBB">
              <w:rPr>
                <w:sz w:val="16"/>
                <w:szCs w:val="16"/>
                <w:lang w:eastAsia="id-ID"/>
              </w:rPr>
              <w:t>11</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22400B19" w14:textId="77777777" w:rsidR="000B3CBB" w:rsidRPr="000B3CBB" w:rsidRDefault="000B3CBB" w:rsidP="000B3CBB">
            <w:pPr>
              <w:ind w:firstLine="16"/>
              <w:rPr>
                <w:sz w:val="16"/>
                <w:szCs w:val="16"/>
                <w:lang w:eastAsia="id-ID"/>
              </w:rPr>
            </w:pPr>
            <w:r w:rsidRPr="000B3CBB">
              <w:rPr>
                <w:sz w:val="16"/>
                <w:szCs w:val="16"/>
                <w:lang w:eastAsia="id-ID"/>
              </w:rPr>
              <w:t>Provide evaluation</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F67322"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347D976D"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A1F8DB" w14:textId="77777777" w:rsidR="000B3CBB" w:rsidRPr="000B3CBB" w:rsidRDefault="000B3CBB" w:rsidP="000B3CBB">
            <w:pPr>
              <w:ind w:firstLine="16"/>
              <w:jc w:val="center"/>
              <w:rPr>
                <w:sz w:val="16"/>
                <w:szCs w:val="16"/>
                <w:lang w:eastAsia="id-ID"/>
              </w:rPr>
            </w:pPr>
            <w:r w:rsidRPr="000B3CBB">
              <w:rPr>
                <w:sz w:val="16"/>
                <w:szCs w:val="16"/>
                <w:lang w:eastAsia="id-ID"/>
              </w:rPr>
              <w:t>12</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6D4BFA7" w14:textId="77777777" w:rsidR="000B3CBB" w:rsidRPr="000B3CBB" w:rsidRDefault="000B3CBB" w:rsidP="000B3CBB">
            <w:pPr>
              <w:ind w:firstLine="16"/>
              <w:rPr>
                <w:sz w:val="16"/>
                <w:szCs w:val="16"/>
                <w:lang w:eastAsia="id-ID"/>
              </w:rPr>
            </w:pPr>
            <w:r w:rsidRPr="000B3CBB">
              <w:rPr>
                <w:sz w:val="16"/>
                <w:szCs w:val="16"/>
                <w:lang w:eastAsia="id-ID"/>
              </w:rPr>
              <w:t>Give homework</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C93832" w14:textId="77777777" w:rsidR="000B3CBB" w:rsidRPr="000B3CBB" w:rsidRDefault="000B3CBB" w:rsidP="000B3CBB">
            <w:pPr>
              <w:jc w:val="center"/>
              <w:rPr>
                <w:sz w:val="16"/>
                <w:szCs w:val="16"/>
                <w:lang w:eastAsia="id-ID"/>
              </w:rPr>
            </w:pPr>
            <w:r w:rsidRPr="000B3CBB">
              <w:rPr>
                <w:sz w:val="16"/>
                <w:szCs w:val="16"/>
                <w:lang w:eastAsia="id-ID"/>
              </w:rPr>
              <w:t>2</w:t>
            </w:r>
          </w:p>
        </w:tc>
      </w:tr>
      <w:tr w:rsidR="000B3CBB" w:rsidRPr="000B3CBB" w14:paraId="274D757C"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1271274" w14:textId="77777777" w:rsidR="000B3CBB" w:rsidRPr="000B3CBB" w:rsidRDefault="000B3CBB" w:rsidP="000B3CBB">
            <w:pPr>
              <w:ind w:firstLine="16"/>
              <w:jc w:val="center"/>
              <w:rPr>
                <w:sz w:val="16"/>
                <w:szCs w:val="16"/>
                <w:lang w:eastAsia="id-ID"/>
              </w:rPr>
            </w:pPr>
            <w:r w:rsidRPr="000B3CBB">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62FBCE85" w14:textId="77777777" w:rsidR="000B3CBB" w:rsidRPr="000B3CBB" w:rsidRDefault="000B3CBB" w:rsidP="000B3CBB">
            <w:pPr>
              <w:ind w:firstLine="16"/>
              <w:jc w:val="center"/>
              <w:rPr>
                <w:sz w:val="16"/>
                <w:szCs w:val="16"/>
                <w:lang w:eastAsia="id-ID"/>
              </w:rPr>
            </w:pPr>
            <w:r w:rsidRPr="000B3CBB">
              <w:rPr>
                <w:b/>
                <w:bCs/>
                <w:i/>
                <w:iCs/>
                <w:sz w:val="16"/>
                <w:szCs w:val="16"/>
                <w:lang w:eastAsia="id-ID"/>
              </w:rPr>
              <w:t>Average Score</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2EB11C" w14:textId="77777777" w:rsidR="000B3CBB" w:rsidRPr="000B3CBB" w:rsidRDefault="000B3CBB" w:rsidP="000B3CBB">
            <w:pPr>
              <w:jc w:val="center"/>
              <w:rPr>
                <w:sz w:val="16"/>
                <w:szCs w:val="16"/>
                <w:lang w:eastAsia="id-ID"/>
              </w:rPr>
            </w:pPr>
            <w:r w:rsidRPr="000B3CBB">
              <w:rPr>
                <w:b/>
                <w:bCs/>
                <w:i/>
                <w:iCs/>
                <w:sz w:val="16"/>
                <w:szCs w:val="16"/>
                <w:lang w:eastAsia="id-ID"/>
              </w:rPr>
              <w:t>2</w:t>
            </w:r>
          </w:p>
        </w:tc>
      </w:tr>
      <w:tr w:rsidR="000B3CBB" w:rsidRPr="000B3CBB" w14:paraId="19362FA5" w14:textId="77777777" w:rsidTr="000B3CBB">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1A0E8B1" w14:textId="77777777" w:rsidR="000B3CBB" w:rsidRPr="000B3CBB" w:rsidRDefault="000B3CBB" w:rsidP="000B3CBB">
            <w:pPr>
              <w:ind w:firstLine="16"/>
              <w:jc w:val="center"/>
              <w:rPr>
                <w:sz w:val="16"/>
                <w:szCs w:val="16"/>
                <w:lang w:eastAsia="id-ID"/>
              </w:rPr>
            </w:pPr>
            <w:r w:rsidRPr="000B3CBB">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50BB58D" w14:textId="77777777" w:rsidR="000B3CBB" w:rsidRPr="000B3CBB" w:rsidRDefault="000B3CBB" w:rsidP="000B3CBB">
            <w:pPr>
              <w:ind w:firstLine="16"/>
              <w:jc w:val="center"/>
              <w:rPr>
                <w:sz w:val="16"/>
                <w:szCs w:val="16"/>
                <w:lang w:eastAsia="id-ID"/>
              </w:rPr>
            </w:pPr>
            <w:r w:rsidRPr="000B3CBB">
              <w:rPr>
                <w:b/>
                <w:bCs/>
                <w:i/>
                <w:iCs/>
                <w:sz w:val="16"/>
                <w:szCs w:val="16"/>
                <w:lang w:eastAsia="id-ID"/>
              </w:rPr>
              <w:t>Category</w:t>
            </w:r>
          </w:p>
        </w:tc>
        <w:tc>
          <w:tcPr>
            <w:tcW w:w="125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0C799" w14:textId="77777777" w:rsidR="000B3CBB" w:rsidRPr="000B3CBB" w:rsidRDefault="000B3CBB" w:rsidP="000B3CBB">
            <w:pPr>
              <w:jc w:val="center"/>
              <w:rPr>
                <w:sz w:val="16"/>
                <w:szCs w:val="16"/>
                <w:lang w:eastAsia="id-ID"/>
              </w:rPr>
            </w:pPr>
            <w:r w:rsidRPr="000B3CBB">
              <w:rPr>
                <w:b/>
                <w:bCs/>
                <w:i/>
                <w:iCs/>
                <w:sz w:val="16"/>
                <w:szCs w:val="16"/>
                <w:lang w:eastAsia="id-ID"/>
              </w:rPr>
              <w:t>Enough</w:t>
            </w:r>
          </w:p>
        </w:tc>
      </w:tr>
    </w:tbl>
    <w:p w14:paraId="4ECE9878" w14:textId="77777777" w:rsidR="000B3CBB" w:rsidRPr="000B3CBB" w:rsidRDefault="000B3CBB" w:rsidP="000B3CBB">
      <w:pPr>
        <w:jc w:val="both"/>
        <w:rPr>
          <w:color w:val="000000"/>
          <w:lang w:val="id-ID" w:eastAsia="id-ID"/>
        </w:rPr>
      </w:pPr>
      <w:r w:rsidRPr="000B3CBB">
        <w:rPr>
          <w:b/>
          <w:bCs/>
          <w:iCs/>
          <w:color w:val="000000"/>
          <w:lang w:eastAsia="id-ID"/>
        </w:rPr>
        <w:t>Note: I = Less, 2 = Enough, 3 = Good, 4 = Very Good</w:t>
      </w:r>
    </w:p>
    <w:p w14:paraId="66BC1107" w14:textId="77777777" w:rsidR="000B3CBB" w:rsidRPr="00FB1AC8" w:rsidRDefault="000B3CBB" w:rsidP="00225844">
      <w:pPr>
        <w:numPr>
          <w:ilvl w:val="0"/>
          <w:numId w:val="28"/>
        </w:numPr>
        <w:tabs>
          <w:tab w:val="left" w:pos="426"/>
        </w:tabs>
        <w:ind w:left="142" w:firstLine="0"/>
        <w:jc w:val="both"/>
        <w:rPr>
          <w:b/>
          <w:bCs/>
          <w:color w:val="000000"/>
          <w:lang w:eastAsia="id-ID"/>
        </w:rPr>
      </w:pPr>
      <w:r w:rsidRPr="00FB1AC8">
        <w:rPr>
          <w:b/>
          <w:bCs/>
          <w:color w:val="000000"/>
          <w:lang w:eastAsia="id-ID"/>
        </w:rPr>
        <w:t>Evaluation</w:t>
      </w:r>
    </w:p>
    <w:p w14:paraId="57E626CA" w14:textId="77777777" w:rsidR="000B3CBB" w:rsidRPr="00D76512" w:rsidRDefault="000B3CBB" w:rsidP="00D76512">
      <w:pPr>
        <w:tabs>
          <w:tab w:val="left" w:pos="1134"/>
        </w:tabs>
        <w:ind w:left="426"/>
        <w:jc w:val="both"/>
        <w:rPr>
          <w:color w:val="000000"/>
          <w:lang w:val="id-ID" w:eastAsia="id-ID"/>
        </w:rPr>
      </w:pPr>
      <w:r w:rsidRPr="00FB1AC8">
        <w:rPr>
          <w:color w:val="000000"/>
          <w:lang w:eastAsia="id-ID"/>
        </w:rPr>
        <w:t>              Evaluation is intended to measure the extent to which the teacher has implemented the learning improvement plan using the discussion method during the learning process. The results of the learning evaluation of Class V SDN 8 North Tiworo are:  </w:t>
      </w:r>
    </w:p>
    <w:p w14:paraId="336AE6C7" w14:textId="77777777" w:rsidR="000B3CBB" w:rsidRPr="00FB1AC8" w:rsidRDefault="000B3CBB" w:rsidP="000B3CBB">
      <w:pPr>
        <w:jc w:val="center"/>
        <w:rPr>
          <w:color w:val="000000"/>
          <w:lang w:eastAsia="id-ID"/>
        </w:rPr>
      </w:pPr>
      <w:r w:rsidRPr="00FB1AC8">
        <w:rPr>
          <w:b/>
          <w:bCs/>
          <w:color w:val="000000"/>
          <w:lang w:eastAsia="id-ID"/>
        </w:rPr>
        <w:t>Table 1 .1</w:t>
      </w:r>
    </w:p>
    <w:p w14:paraId="27244081" w14:textId="77777777" w:rsidR="000B3CBB" w:rsidRPr="00FB1AC8" w:rsidRDefault="000B3CBB" w:rsidP="000B3CBB">
      <w:pPr>
        <w:jc w:val="center"/>
        <w:rPr>
          <w:color w:val="000000"/>
          <w:lang w:eastAsia="id-ID"/>
        </w:rPr>
      </w:pPr>
      <w:r w:rsidRPr="00FB1AC8">
        <w:rPr>
          <w:b/>
          <w:bCs/>
          <w:color w:val="000000"/>
          <w:lang w:eastAsia="id-ID"/>
        </w:rPr>
        <w:t>List of Pre-Cycle Learning Outcomes for Class V SDN 8 Tiworo Utara  </w:t>
      </w:r>
    </w:p>
    <w:tbl>
      <w:tblPr>
        <w:tblW w:w="0" w:type="auto"/>
        <w:jc w:val="center"/>
        <w:tblCellMar>
          <w:left w:w="0" w:type="dxa"/>
          <w:right w:w="0" w:type="dxa"/>
        </w:tblCellMar>
        <w:tblLook w:val="04A0" w:firstRow="1" w:lastRow="0" w:firstColumn="1" w:lastColumn="0" w:noHBand="0" w:noVBand="1"/>
      </w:tblPr>
      <w:tblGrid>
        <w:gridCol w:w="511"/>
        <w:gridCol w:w="1994"/>
        <w:gridCol w:w="816"/>
        <w:gridCol w:w="994"/>
        <w:gridCol w:w="996"/>
        <w:gridCol w:w="30"/>
        <w:gridCol w:w="946"/>
        <w:gridCol w:w="20"/>
      </w:tblGrid>
      <w:tr w:rsidR="000B3CBB" w:rsidRPr="00D76512" w14:paraId="76407143"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B5108" w14:textId="77777777" w:rsidR="000B3CBB" w:rsidRPr="00D76512" w:rsidRDefault="000B3CBB" w:rsidP="000B3CBB">
            <w:pPr>
              <w:jc w:val="both"/>
              <w:rPr>
                <w:sz w:val="12"/>
                <w:szCs w:val="12"/>
                <w:lang w:eastAsia="id-ID"/>
              </w:rPr>
            </w:pPr>
            <w:r w:rsidRPr="00D76512">
              <w:rPr>
                <w:b/>
                <w:bCs/>
                <w:sz w:val="12"/>
                <w:szCs w:val="12"/>
                <w:lang w:eastAsia="id-ID"/>
              </w:rPr>
              <w:t>No.</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07446" w14:textId="77777777" w:rsidR="000B3CBB" w:rsidRPr="00D76512" w:rsidRDefault="000B3CBB" w:rsidP="000B3CBB">
            <w:pPr>
              <w:jc w:val="both"/>
              <w:rPr>
                <w:sz w:val="12"/>
                <w:szCs w:val="12"/>
                <w:lang w:eastAsia="id-ID"/>
              </w:rPr>
            </w:pPr>
            <w:r w:rsidRPr="00D76512">
              <w:rPr>
                <w:b/>
                <w:bCs/>
                <w:sz w:val="12"/>
                <w:szCs w:val="12"/>
                <w:lang w:eastAsia="id-ID"/>
              </w:rPr>
              <w:t>Student name / initials</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A98F81" w14:textId="77777777" w:rsidR="000B3CBB" w:rsidRPr="00D76512" w:rsidRDefault="000B3CBB" w:rsidP="000B3CBB">
            <w:pPr>
              <w:jc w:val="both"/>
              <w:rPr>
                <w:sz w:val="12"/>
                <w:szCs w:val="12"/>
                <w:lang w:eastAsia="id-ID"/>
              </w:rPr>
            </w:pPr>
            <w:r w:rsidRPr="00D76512">
              <w:rPr>
                <w:b/>
                <w:bCs/>
                <w:sz w:val="12"/>
                <w:szCs w:val="12"/>
                <w:lang w:eastAsia="id-ID"/>
              </w:rPr>
              <w:t>KKM</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2F4E5" w14:textId="77777777" w:rsidR="000B3CBB" w:rsidRPr="00D76512" w:rsidRDefault="000B3CBB" w:rsidP="000B3CBB">
            <w:pPr>
              <w:jc w:val="center"/>
              <w:rPr>
                <w:sz w:val="12"/>
                <w:szCs w:val="12"/>
                <w:lang w:eastAsia="id-ID"/>
              </w:rPr>
            </w:pPr>
            <w:r w:rsidRPr="00D76512">
              <w:rPr>
                <w:b/>
                <w:bCs/>
                <w:sz w:val="12"/>
                <w:szCs w:val="12"/>
                <w:lang w:eastAsia="id-ID"/>
              </w:rPr>
              <w:t>Learning outcomes</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A9D566" w14:textId="77777777" w:rsidR="000B3CBB" w:rsidRPr="00D76512" w:rsidRDefault="000B3CBB" w:rsidP="000B3CBB">
            <w:pPr>
              <w:jc w:val="center"/>
              <w:rPr>
                <w:sz w:val="12"/>
                <w:szCs w:val="12"/>
                <w:lang w:eastAsia="id-ID"/>
              </w:rPr>
            </w:pPr>
            <w:r w:rsidRPr="00D76512">
              <w:rPr>
                <w:b/>
                <w:bCs/>
                <w:sz w:val="12"/>
                <w:szCs w:val="12"/>
                <w:lang w:eastAsia="id-ID"/>
              </w:rPr>
              <w:t>Completed</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6C980E" w14:textId="77777777" w:rsidR="000B3CBB" w:rsidRPr="00D76512" w:rsidRDefault="000B3CBB" w:rsidP="000B3CBB">
            <w:pPr>
              <w:jc w:val="center"/>
              <w:rPr>
                <w:sz w:val="12"/>
                <w:szCs w:val="12"/>
                <w:lang w:eastAsia="id-ID"/>
              </w:rPr>
            </w:pPr>
            <w:r w:rsidRPr="00D76512">
              <w:rPr>
                <w:b/>
                <w:bCs/>
                <w:sz w:val="12"/>
                <w:szCs w:val="12"/>
                <w:lang w:eastAsia="id-ID"/>
              </w:rPr>
              <w:t>Not complete</w:t>
            </w:r>
          </w:p>
        </w:tc>
        <w:tc>
          <w:tcPr>
            <w:tcW w:w="0" w:type="auto"/>
            <w:hideMark/>
          </w:tcPr>
          <w:p w14:paraId="3211F713" w14:textId="77777777" w:rsidR="000B3CBB" w:rsidRPr="00D76512" w:rsidRDefault="000B3CBB" w:rsidP="000B3CBB">
            <w:pPr>
              <w:rPr>
                <w:sz w:val="12"/>
                <w:szCs w:val="12"/>
                <w:lang w:eastAsia="id-ID"/>
              </w:rPr>
            </w:pPr>
          </w:p>
        </w:tc>
      </w:tr>
      <w:tr w:rsidR="000B3CBB" w:rsidRPr="00D76512" w14:paraId="49A559C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45FD9F" w14:textId="77777777" w:rsidR="000B3CBB" w:rsidRPr="00D76512" w:rsidRDefault="000B3CBB" w:rsidP="000B3CBB">
            <w:pPr>
              <w:jc w:val="both"/>
              <w:rPr>
                <w:sz w:val="12"/>
                <w:szCs w:val="12"/>
                <w:lang w:eastAsia="id-ID"/>
              </w:rPr>
            </w:pPr>
            <w:r w:rsidRPr="00D76512">
              <w:rPr>
                <w:sz w:val="12"/>
                <w:szCs w:val="12"/>
                <w:lang w:eastAsia="id-ID"/>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1F6DFE" w14:textId="77777777" w:rsidR="000B3CBB" w:rsidRPr="00D76512" w:rsidRDefault="000B3CBB" w:rsidP="000B3CBB">
            <w:pPr>
              <w:jc w:val="both"/>
              <w:rPr>
                <w:sz w:val="12"/>
                <w:szCs w:val="12"/>
                <w:lang w:eastAsia="id-ID"/>
              </w:rPr>
            </w:pPr>
            <w:r w:rsidRPr="00D76512">
              <w:rPr>
                <w:sz w:val="12"/>
                <w:szCs w:val="12"/>
                <w:lang w:eastAsia="id-ID"/>
              </w:rPr>
              <w:t>WA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CB69B6"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A34D0D"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CFAEC8"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711E4D"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3AA43C2D" w14:textId="77777777" w:rsidR="000B3CBB" w:rsidRPr="00D76512" w:rsidRDefault="000B3CBB" w:rsidP="000B3CBB">
            <w:pPr>
              <w:rPr>
                <w:sz w:val="12"/>
                <w:szCs w:val="12"/>
                <w:lang w:eastAsia="id-ID"/>
              </w:rPr>
            </w:pPr>
          </w:p>
        </w:tc>
      </w:tr>
      <w:tr w:rsidR="000B3CBB" w:rsidRPr="00D76512" w14:paraId="35DC407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71C915" w14:textId="77777777" w:rsidR="000B3CBB" w:rsidRPr="00D76512" w:rsidRDefault="000B3CBB" w:rsidP="000B3CBB">
            <w:pPr>
              <w:jc w:val="both"/>
              <w:rPr>
                <w:sz w:val="12"/>
                <w:szCs w:val="12"/>
                <w:lang w:eastAsia="id-ID"/>
              </w:rPr>
            </w:pPr>
            <w:r w:rsidRPr="00D76512">
              <w:rPr>
                <w:sz w:val="12"/>
                <w:szCs w:val="12"/>
                <w:lang w:eastAsia="id-ID"/>
              </w:rPr>
              <w:t>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3C27C3" w14:textId="77777777" w:rsidR="000B3CBB" w:rsidRPr="00D76512" w:rsidRDefault="000B3CBB" w:rsidP="000B3CBB">
            <w:pPr>
              <w:jc w:val="both"/>
              <w:rPr>
                <w:sz w:val="12"/>
                <w:szCs w:val="12"/>
                <w:lang w:eastAsia="id-ID"/>
              </w:rPr>
            </w:pPr>
            <w:r w:rsidRPr="00D76512">
              <w:rPr>
                <w:sz w:val="12"/>
                <w:szCs w:val="12"/>
                <w:lang w:eastAsia="id-ID"/>
              </w:rPr>
              <w:t>RD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CE245B"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557998" w14:textId="77777777" w:rsidR="000B3CBB" w:rsidRPr="00D76512" w:rsidRDefault="000B3CBB" w:rsidP="000B3CBB">
            <w:pPr>
              <w:jc w:val="center"/>
              <w:rPr>
                <w:sz w:val="12"/>
                <w:szCs w:val="12"/>
                <w:lang w:eastAsia="id-ID"/>
              </w:rPr>
            </w:pPr>
            <w:r w:rsidRPr="00D76512">
              <w:rPr>
                <w:sz w:val="12"/>
                <w:szCs w:val="12"/>
                <w:lang w:eastAsia="id-ID"/>
              </w:rPr>
              <w:t>65</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26A172"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C7B77"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74E9512E" w14:textId="77777777" w:rsidR="000B3CBB" w:rsidRPr="00D76512" w:rsidRDefault="000B3CBB" w:rsidP="000B3CBB">
            <w:pPr>
              <w:rPr>
                <w:sz w:val="12"/>
                <w:szCs w:val="12"/>
                <w:lang w:eastAsia="id-ID"/>
              </w:rPr>
            </w:pPr>
          </w:p>
        </w:tc>
      </w:tr>
      <w:tr w:rsidR="000B3CBB" w:rsidRPr="00D76512" w14:paraId="6CA3EB8A"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A18DF6" w14:textId="77777777" w:rsidR="000B3CBB" w:rsidRPr="00D76512" w:rsidRDefault="000B3CBB" w:rsidP="000B3CBB">
            <w:pPr>
              <w:jc w:val="both"/>
              <w:rPr>
                <w:sz w:val="12"/>
                <w:szCs w:val="12"/>
                <w:lang w:eastAsia="id-ID"/>
              </w:rPr>
            </w:pPr>
            <w:r w:rsidRPr="00D76512">
              <w:rPr>
                <w:sz w:val="12"/>
                <w:szCs w:val="12"/>
                <w:lang w:eastAsia="id-ID"/>
              </w:rPr>
              <w:t>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CFFED2" w14:textId="77777777" w:rsidR="000B3CBB" w:rsidRPr="00D76512" w:rsidRDefault="000B3CBB" w:rsidP="000B3CBB">
            <w:pPr>
              <w:jc w:val="both"/>
              <w:rPr>
                <w:sz w:val="12"/>
                <w:szCs w:val="12"/>
                <w:lang w:eastAsia="id-ID"/>
              </w:rPr>
            </w:pPr>
            <w:r w:rsidRPr="00D76512">
              <w:rPr>
                <w:sz w:val="12"/>
                <w:szCs w:val="12"/>
                <w:lang w:eastAsia="id-ID"/>
              </w:rPr>
              <w:t>EF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F79B5"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CF02A" w14:textId="77777777" w:rsidR="000B3CBB" w:rsidRPr="00D76512" w:rsidRDefault="000B3CBB" w:rsidP="000B3CBB">
            <w:pPr>
              <w:jc w:val="center"/>
              <w:rPr>
                <w:sz w:val="12"/>
                <w:szCs w:val="12"/>
                <w:lang w:eastAsia="id-ID"/>
              </w:rPr>
            </w:pPr>
            <w:r w:rsidRPr="00D76512">
              <w:rPr>
                <w:sz w:val="12"/>
                <w:szCs w:val="12"/>
                <w:lang w:eastAsia="id-ID"/>
              </w:rPr>
              <w:t>65</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B66C2D"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60C9ED"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562F38D3" w14:textId="77777777" w:rsidR="000B3CBB" w:rsidRPr="00D76512" w:rsidRDefault="000B3CBB" w:rsidP="000B3CBB">
            <w:pPr>
              <w:rPr>
                <w:sz w:val="12"/>
                <w:szCs w:val="12"/>
                <w:lang w:eastAsia="id-ID"/>
              </w:rPr>
            </w:pPr>
          </w:p>
        </w:tc>
      </w:tr>
      <w:tr w:rsidR="000B3CBB" w:rsidRPr="00D76512" w14:paraId="0BBF2063"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00BC2" w14:textId="77777777" w:rsidR="000B3CBB" w:rsidRPr="00D76512" w:rsidRDefault="000B3CBB" w:rsidP="000B3CBB">
            <w:pPr>
              <w:jc w:val="both"/>
              <w:rPr>
                <w:sz w:val="12"/>
                <w:szCs w:val="12"/>
                <w:lang w:eastAsia="id-ID"/>
              </w:rPr>
            </w:pPr>
            <w:r w:rsidRPr="00D76512">
              <w:rPr>
                <w:sz w:val="12"/>
                <w:szCs w:val="12"/>
                <w:lang w:eastAsia="id-ID"/>
              </w:rPr>
              <w:t>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2010C8" w14:textId="77777777" w:rsidR="000B3CBB" w:rsidRPr="00D76512" w:rsidRDefault="000B3CBB" w:rsidP="000B3CBB">
            <w:pPr>
              <w:jc w:val="both"/>
              <w:rPr>
                <w:sz w:val="12"/>
                <w:szCs w:val="12"/>
                <w:lang w:eastAsia="id-ID"/>
              </w:rPr>
            </w:pPr>
            <w:r w:rsidRPr="00D76512">
              <w:rPr>
                <w:sz w:val="12"/>
                <w:szCs w:val="12"/>
                <w:lang w:eastAsia="id-ID"/>
              </w:rPr>
              <w:t>HT</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09370"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94EDCF"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3C192"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D5A754"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4180F837" w14:textId="77777777" w:rsidR="000B3CBB" w:rsidRPr="00D76512" w:rsidRDefault="000B3CBB" w:rsidP="000B3CBB">
            <w:pPr>
              <w:rPr>
                <w:sz w:val="12"/>
                <w:szCs w:val="12"/>
                <w:lang w:eastAsia="id-ID"/>
              </w:rPr>
            </w:pPr>
          </w:p>
        </w:tc>
      </w:tr>
      <w:tr w:rsidR="000B3CBB" w:rsidRPr="00D76512" w14:paraId="14E21D2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4A379A" w14:textId="77777777" w:rsidR="000B3CBB" w:rsidRPr="00D76512" w:rsidRDefault="000B3CBB" w:rsidP="000B3CBB">
            <w:pPr>
              <w:jc w:val="both"/>
              <w:rPr>
                <w:sz w:val="12"/>
                <w:szCs w:val="12"/>
                <w:lang w:eastAsia="id-ID"/>
              </w:rPr>
            </w:pPr>
            <w:r w:rsidRPr="00D76512">
              <w:rPr>
                <w:sz w:val="12"/>
                <w:szCs w:val="12"/>
                <w:lang w:eastAsia="id-ID"/>
              </w:rPr>
              <w:t>5</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3ED48" w14:textId="77777777" w:rsidR="000B3CBB" w:rsidRPr="00D76512" w:rsidRDefault="000B3CBB" w:rsidP="000B3CBB">
            <w:pPr>
              <w:jc w:val="both"/>
              <w:rPr>
                <w:sz w:val="12"/>
                <w:szCs w:val="12"/>
                <w:lang w:eastAsia="id-ID"/>
              </w:rPr>
            </w:pPr>
            <w:r w:rsidRPr="00D76512">
              <w:rPr>
                <w:sz w:val="12"/>
                <w:szCs w:val="12"/>
                <w:lang w:eastAsia="id-ID"/>
              </w:rPr>
              <w:t>MR</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F2B0EF"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7A8921" w14:textId="77777777" w:rsidR="000B3CBB" w:rsidRPr="00D76512" w:rsidRDefault="000B3CBB" w:rsidP="000B3CBB">
            <w:pPr>
              <w:jc w:val="center"/>
              <w:rPr>
                <w:sz w:val="12"/>
                <w:szCs w:val="12"/>
                <w:lang w:eastAsia="id-ID"/>
              </w:rPr>
            </w:pPr>
            <w:r w:rsidRPr="00D76512">
              <w:rPr>
                <w:sz w:val="12"/>
                <w:szCs w:val="12"/>
                <w:lang w:eastAsia="id-ID"/>
              </w:rPr>
              <w:t>70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EB9BB1"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0B3EF"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74C3C178" w14:textId="77777777" w:rsidR="000B3CBB" w:rsidRPr="00D76512" w:rsidRDefault="000B3CBB" w:rsidP="000B3CBB">
            <w:pPr>
              <w:rPr>
                <w:sz w:val="12"/>
                <w:szCs w:val="12"/>
                <w:lang w:eastAsia="id-ID"/>
              </w:rPr>
            </w:pPr>
          </w:p>
        </w:tc>
      </w:tr>
      <w:tr w:rsidR="000B3CBB" w:rsidRPr="00D76512" w14:paraId="783039EA"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84D45B" w14:textId="77777777" w:rsidR="000B3CBB" w:rsidRPr="00D76512" w:rsidRDefault="000B3CBB" w:rsidP="000B3CBB">
            <w:pPr>
              <w:jc w:val="both"/>
              <w:rPr>
                <w:sz w:val="12"/>
                <w:szCs w:val="12"/>
                <w:lang w:eastAsia="id-ID"/>
              </w:rPr>
            </w:pPr>
            <w:r w:rsidRPr="00D76512">
              <w:rPr>
                <w:sz w:val="12"/>
                <w:szCs w:val="12"/>
                <w:lang w:eastAsia="id-ID"/>
              </w:rPr>
              <w:t>6</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D37E94" w14:textId="77777777" w:rsidR="000B3CBB" w:rsidRPr="00D76512" w:rsidRDefault="000B3CBB" w:rsidP="000B3CBB">
            <w:pPr>
              <w:jc w:val="both"/>
              <w:rPr>
                <w:sz w:val="12"/>
                <w:szCs w:val="12"/>
                <w:lang w:eastAsia="id-ID"/>
              </w:rPr>
            </w:pPr>
            <w:r w:rsidRPr="00D76512">
              <w:rPr>
                <w:sz w:val="12"/>
                <w:szCs w:val="12"/>
                <w:lang w:eastAsia="id-ID"/>
              </w:rPr>
              <w:t>VA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BAD3D"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21BCD9" w14:textId="77777777" w:rsidR="000B3CBB" w:rsidRPr="00D76512" w:rsidRDefault="000B3CBB" w:rsidP="000B3CBB">
            <w:pPr>
              <w:jc w:val="center"/>
              <w:rPr>
                <w:sz w:val="12"/>
                <w:szCs w:val="12"/>
                <w:lang w:eastAsia="id-ID"/>
              </w:rPr>
            </w:pPr>
            <w:r w:rsidRPr="00D76512">
              <w:rPr>
                <w:sz w:val="12"/>
                <w:szCs w:val="12"/>
                <w:lang w:eastAsia="id-ID"/>
              </w:rPr>
              <w:t>58</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56B9CE"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230009"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64C517D5" w14:textId="77777777" w:rsidR="000B3CBB" w:rsidRPr="00D76512" w:rsidRDefault="000B3CBB" w:rsidP="000B3CBB">
            <w:pPr>
              <w:rPr>
                <w:sz w:val="12"/>
                <w:szCs w:val="12"/>
                <w:lang w:eastAsia="id-ID"/>
              </w:rPr>
            </w:pPr>
          </w:p>
        </w:tc>
      </w:tr>
      <w:tr w:rsidR="000B3CBB" w:rsidRPr="00D76512" w14:paraId="02E92F5D"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AC9A8" w14:textId="77777777" w:rsidR="000B3CBB" w:rsidRPr="00D76512" w:rsidRDefault="000B3CBB" w:rsidP="000B3CBB">
            <w:pPr>
              <w:jc w:val="both"/>
              <w:rPr>
                <w:sz w:val="12"/>
                <w:szCs w:val="12"/>
                <w:lang w:eastAsia="id-ID"/>
              </w:rPr>
            </w:pPr>
            <w:r w:rsidRPr="00D76512">
              <w:rPr>
                <w:sz w:val="12"/>
                <w:szCs w:val="12"/>
                <w:lang w:eastAsia="id-ID"/>
              </w:rPr>
              <w:t>7</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87116B" w14:textId="77777777" w:rsidR="000B3CBB" w:rsidRPr="00D76512" w:rsidRDefault="000B3CBB" w:rsidP="000B3CBB">
            <w:pPr>
              <w:jc w:val="both"/>
              <w:rPr>
                <w:sz w:val="12"/>
                <w:szCs w:val="12"/>
                <w:lang w:eastAsia="id-ID"/>
              </w:rPr>
            </w:pPr>
            <w:r w:rsidRPr="00D76512">
              <w:rPr>
                <w:sz w:val="12"/>
                <w:szCs w:val="12"/>
                <w:lang w:eastAsia="id-ID"/>
              </w:rPr>
              <w:t>VT</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3F230"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5EFDBE"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3947DB"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64A44"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04DBE4E7" w14:textId="77777777" w:rsidR="000B3CBB" w:rsidRPr="00D76512" w:rsidRDefault="000B3CBB" w:rsidP="000B3CBB">
            <w:pPr>
              <w:rPr>
                <w:sz w:val="12"/>
                <w:szCs w:val="12"/>
                <w:lang w:eastAsia="id-ID"/>
              </w:rPr>
            </w:pPr>
          </w:p>
        </w:tc>
      </w:tr>
      <w:tr w:rsidR="000B3CBB" w:rsidRPr="00D76512" w14:paraId="303B205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CAB42A" w14:textId="77777777" w:rsidR="000B3CBB" w:rsidRPr="00D76512" w:rsidRDefault="000B3CBB" w:rsidP="000B3CBB">
            <w:pPr>
              <w:jc w:val="both"/>
              <w:rPr>
                <w:sz w:val="12"/>
                <w:szCs w:val="12"/>
                <w:lang w:eastAsia="id-ID"/>
              </w:rPr>
            </w:pPr>
            <w:r w:rsidRPr="00D76512">
              <w:rPr>
                <w:sz w:val="12"/>
                <w:szCs w:val="12"/>
                <w:lang w:eastAsia="id-ID"/>
              </w:rPr>
              <w:t>8</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6E7DA2" w14:textId="77777777" w:rsidR="000B3CBB" w:rsidRPr="00D76512" w:rsidRDefault="000B3CBB" w:rsidP="000B3CBB">
            <w:pPr>
              <w:jc w:val="both"/>
              <w:rPr>
                <w:sz w:val="12"/>
                <w:szCs w:val="12"/>
                <w:lang w:eastAsia="id-ID"/>
              </w:rPr>
            </w:pPr>
            <w:r w:rsidRPr="00D76512">
              <w:rPr>
                <w:sz w:val="12"/>
                <w:szCs w:val="12"/>
                <w:lang w:eastAsia="id-ID"/>
              </w:rPr>
              <w:t>MA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6A08B"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D9D588" w14:textId="77777777" w:rsidR="000B3CBB" w:rsidRPr="00D76512" w:rsidRDefault="000B3CBB" w:rsidP="000B3CBB">
            <w:pPr>
              <w:jc w:val="center"/>
              <w:rPr>
                <w:sz w:val="12"/>
                <w:szCs w:val="12"/>
                <w:lang w:eastAsia="id-ID"/>
              </w:rPr>
            </w:pPr>
            <w:r w:rsidRPr="00D76512">
              <w:rPr>
                <w:sz w:val="12"/>
                <w:szCs w:val="12"/>
                <w:lang w:eastAsia="id-ID"/>
              </w:rPr>
              <w:t>59</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E17E80"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BEC1E7"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5B2186BE" w14:textId="77777777" w:rsidR="000B3CBB" w:rsidRPr="00D76512" w:rsidRDefault="000B3CBB" w:rsidP="000B3CBB">
            <w:pPr>
              <w:rPr>
                <w:sz w:val="12"/>
                <w:szCs w:val="12"/>
                <w:lang w:eastAsia="id-ID"/>
              </w:rPr>
            </w:pPr>
          </w:p>
        </w:tc>
      </w:tr>
      <w:tr w:rsidR="000B3CBB" w:rsidRPr="00D76512" w14:paraId="141ECA81"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5439A3" w14:textId="77777777" w:rsidR="000B3CBB" w:rsidRPr="00D76512" w:rsidRDefault="000B3CBB" w:rsidP="000B3CBB">
            <w:pPr>
              <w:jc w:val="both"/>
              <w:rPr>
                <w:sz w:val="12"/>
                <w:szCs w:val="12"/>
                <w:lang w:eastAsia="id-ID"/>
              </w:rPr>
            </w:pPr>
            <w:r w:rsidRPr="00D76512">
              <w:rPr>
                <w:sz w:val="12"/>
                <w:szCs w:val="12"/>
                <w:lang w:eastAsia="id-ID"/>
              </w:rPr>
              <w:t>9</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341D79" w14:textId="77777777" w:rsidR="000B3CBB" w:rsidRPr="00D76512" w:rsidRDefault="000B3CBB" w:rsidP="000B3CBB">
            <w:pPr>
              <w:jc w:val="both"/>
              <w:rPr>
                <w:sz w:val="12"/>
                <w:szCs w:val="12"/>
                <w:lang w:eastAsia="id-ID"/>
              </w:rPr>
            </w:pPr>
            <w:r w:rsidRPr="00D76512">
              <w:rPr>
                <w:sz w:val="12"/>
                <w:szCs w:val="12"/>
                <w:lang w:eastAsia="id-ID"/>
              </w:rPr>
              <w:t>AH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B7D14"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DA451A" w14:textId="77777777" w:rsidR="000B3CBB" w:rsidRPr="00D76512" w:rsidRDefault="000B3CBB" w:rsidP="000B3CBB">
            <w:pPr>
              <w:jc w:val="center"/>
              <w:rPr>
                <w:sz w:val="12"/>
                <w:szCs w:val="12"/>
                <w:lang w:eastAsia="id-ID"/>
              </w:rPr>
            </w:pPr>
            <w:r w:rsidRPr="00D76512">
              <w:rPr>
                <w:sz w:val="12"/>
                <w:szCs w:val="12"/>
                <w:lang w:eastAsia="id-ID"/>
              </w:rPr>
              <w:t>70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99D24E"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5EEB3"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7D43263C" w14:textId="77777777" w:rsidR="000B3CBB" w:rsidRPr="00D76512" w:rsidRDefault="000B3CBB" w:rsidP="000B3CBB">
            <w:pPr>
              <w:rPr>
                <w:sz w:val="12"/>
                <w:szCs w:val="12"/>
                <w:lang w:eastAsia="id-ID"/>
              </w:rPr>
            </w:pPr>
          </w:p>
        </w:tc>
      </w:tr>
      <w:tr w:rsidR="000B3CBB" w:rsidRPr="00D76512" w14:paraId="5553DA39"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4B7054" w14:textId="77777777" w:rsidR="000B3CBB" w:rsidRPr="00D76512" w:rsidRDefault="000B3CBB" w:rsidP="000B3CBB">
            <w:pPr>
              <w:jc w:val="both"/>
              <w:rPr>
                <w:sz w:val="12"/>
                <w:szCs w:val="12"/>
                <w:lang w:eastAsia="id-ID"/>
              </w:rPr>
            </w:pPr>
            <w:r w:rsidRPr="00D76512">
              <w:rPr>
                <w:sz w:val="12"/>
                <w:szCs w:val="12"/>
                <w:lang w:eastAsia="id-ID"/>
              </w:rPr>
              <w:t>10</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2152EE" w14:textId="77777777" w:rsidR="000B3CBB" w:rsidRPr="00D76512" w:rsidRDefault="000B3CBB" w:rsidP="000B3CBB">
            <w:pPr>
              <w:jc w:val="both"/>
              <w:rPr>
                <w:sz w:val="12"/>
                <w:szCs w:val="12"/>
                <w:lang w:eastAsia="id-ID"/>
              </w:rPr>
            </w:pPr>
            <w:r w:rsidRPr="00D76512">
              <w:rPr>
                <w:sz w:val="12"/>
                <w:szCs w:val="12"/>
                <w:lang w:eastAsia="id-ID"/>
              </w:rPr>
              <w:t>AL</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775D97"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4E1756"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E221E5"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3B3E82"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2FD9E5DB" w14:textId="77777777" w:rsidR="000B3CBB" w:rsidRPr="00D76512" w:rsidRDefault="000B3CBB" w:rsidP="000B3CBB">
            <w:pPr>
              <w:rPr>
                <w:sz w:val="12"/>
                <w:szCs w:val="12"/>
                <w:lang w:eastAsia="id-ID"/>
              </w:rPr>
            </w:pPr>
          </w:p>
        </w:tc>
      </w:tr>
      <w:tr w:rsidR="000B3CBB" w:rsidRPr="00D76512" w14:paraId="10AE6884"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E7AA7B" w14:textId="77777777" w:rsidR="000B3CBB" w:rsidRPr="00D76512" w:rsidRDefault="000B3CBB" w:rsidP="000B3CBB">
            <w:pPr>
              <w:jc w:val="both"/>
              <w:rPr>
                <w:sz w:val="12"/>
                <w:szCs w:val="12"/>
                <w:lang w:eastAsia="id-ID"/>
              </w:rPr>
            </w:pPr>
            <w:r w:rsidRPr="00D76512">
              <w:rPr>
                <w:sz w:val="12"/>
                <w:szCs w:val="12"/>
                <w:lang w:eastAsia="id-ID"/>
              </w:rPr>
              <w:t>11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83E822" w14:textId="77777777" w:rsidR="000B3CBB" w:rsidRPr="00D76512" w:rsidRDefault="000B3CBB" w:rsidP="000B3CBB">
            <w:pPr>
              <w:jc w:val="both"/>
              <w:rPr>
                <w:sz w:val="12"/>
                <w:szCs w:val="12"/>
                <w:lang w:eastAsia="id-ID"/>
              </w:rPr>
            </w:pPr>
            <w:r w:rsidRPr="00D76512">
              <w:rPr>
                <w:sz w:val="12"/>
                <w:szCs w:val="12"/>
                <w:lang w:eastAsia="id-ID"/>
              </w:rPr>
              <w:t>AD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6D23B7"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FFE246" w14:textId="77777777" w:rsidR="000B3CBB" w:rsidRPr="00D76512" w:rsidRDefault="000B3CBB" w:rsidP="000B3CBB">
            <w:pPr>
              <w:jc w:val="center"/>
              <w:rPr>
                <w:sz w:val="12"/>
                <w:szCs w:val="12"/>
                <w:lang w:eastAsia="id-ID"/>
              </w:rPr>
            </w:pPr>
            <w:r w:rsidRPr="00D76512">
              <w:rPr>
                <w:sz w:val="12"/>
                <w:szCs w:val="12"/>
                <w:lang w:eastAsia="id-ID"/>
              </w:rPr>
              <w:t>62</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985325"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BAA9B9"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430E2501" w14:textId="77777777" w:rsidR="000B3CBB" w:rsidRPr="00D76512" w:rsidRDefault="000B3CBB" w:rsidP="000B3CBB">
            <w:pPr>
              <w:rPr>
                <w:sz w:val="12"/>
                <w:szCs w:val="12"/>
                <w:lang w:eastAsia="id-ID"/>
              </w:rPr>
            </w:pPr>
          </w:p>
        </w:tc>
      </w:tr>
      <w:tr w:rsidR="000B3CBB" w:rsidRPr="00D76512" w14:paraId="383FB59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EC3891" w14:textId="77777777" w:rsidR="000B3CBB" w:rsidRPr="00D76512" w:rsidRDefault="000B3CBB" w:rsidP="000B3CBB">
            <w:pPr>
              <w:jc w:val="both"/>
              <w:rPr>
                <w:sz w:val="12"/>
                <w:szCs w:val="12"/>
                <w:lang w:eastAsia="id-ID"/>
              </w:rPr>
            </w:pPr>
            <w:r w:rsidRPr="00D76512">
              <w:rPr>
                <w:sz w:val="12"/>
                <w:szCs w:val="12"/>
                <w:lang w:eastAsia="id-ID"/>
              </w:rPr>
              <w:t>12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2D763" w14:textId="77777777" w:rsidR="000B3CBB" w:rsidRPr="00D76512" w:rsidRDefault="000B3CBB" w:rsidP="000B3CBB">
            <w:pPr>
              <w:jc w:val="both"/>
              <w:rPr>
                <w:sz w:val="12"/>
                <w:szCs w:val="12"/>
                <w:lang w:eastAsia="id-ID"/>
              </w:rPr>
            </w:pPr>
            <w:r w:rsidRPr="00D76512">
              <w:rPr>
                <w:sz w:val="12"/>
                <w:szCs w:val="12"/>
                <w:lang w:eastAsia="id-ID"/>
              </w:rPr>
              <w:t>AF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DBA19"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E90F5A" w14:textId="77777777" w:rsidR="000B3CBB" w:rsidRPr="00D76512" w:rsidRDefault="000B3CBB" w:rsidP="000B3CBB">
            <w:pPr>
              <w:jc w:val="center"/>
              <w:rPr>
                <w:sz w:val="12"/>
                <w:szCs w:val="12"/>
                <w:lang w:eastAsia="id-ID"/>
              </w:rPr>
            </w:pPr>
            <w:r w:rsidRPr="00D76512">
              <w:rPr>
                <w:sz w:val="12"/>
                <w:szCs w:val="12"/>
                <w:lang w:eastAsia="id-ID"/>
              </w:rPr>
              <w:t>65</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FEA100"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34469"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78142797" w14:textId="77777777" w:rsidR="000B3CBB" w:rsidRPr="00D76512" w:rsidRDefault="000B3CBB" w:rsidP="000B3CBB">
            <w:pPr>
              <w:rPr>
                <w:sz w:val="12"/>
                <w:szCs w:val="12"/>
                <w:lang w:eastAsia="id-ID"/>
              </w:rPr>
            </w:pPr>
          </w:p>
        </w:tc>
      </w:tr>
      <w:tr w:rsidR="000B3CBB" w:rsidRPr="00D76512" w14:paraId="338CA93F"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25D3FD" w14:textId="77777777" w:rsidR="000B3CBB" w:rsidRPr="00D76512" w:rsidRDefault="000B3CBB" w:rsidP="000B3CBB">
            <w:pPr>
              <w:jc w:val="both"/>
              <w:rPr>
                <w:sz w:val="12"/>
                <w:szCs w:val="12"/>
                <w:lang w:eastAsia="id-ID"/>
              </w:rPr>
            </w:pPr>
            <w:r w:rsidRPr="00D76512">
              <w:rPr>
                <w:sz w:val="12"/>
                <w:szCs w:val="12"/>
                <w:lang w:eastAsia="id-ID"/>
              </w:rPr>
              <w:t>13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42A052" w14:textId="77777777" w:rsidR="000B3CBB" w:rsidRPr="00D76512" w:rsidRDefault="000B3CBB" w:rsidP="000B3CBB">
            <w:pPr>
              <w:jc w:val="both"/>
              <w:rPr>
                <w:sz w:val="12"/>
                <w:szCs w:val="12"/>
                <w:lang w:eastAsia="id-ID"/>
              </w:rPr>
            </w:pPr>
            <w:r w:rsidRPr="00D76512">
              <w:rPr>
                <w:sz w:val="12"/>
                <w:szCs w:val="12"/>
                <w:lang w:eastAsia="id-ID"/>
              </w:rPr>
              <w:t>FI</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D5D1B"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B99D30"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D0261C"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2DAB0"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279C5599" w14:textId="77777777" w:rsidR="000B3CBB" w:rsidRPr="00D76512" w:rsidRDefault="000B3CBB" w:rsidP="000B3CBB">
            <w:pPr>
              <w:rPr>
                <w:sz w:val="12"/>
                <w:szCs w:val="12"/>
                <w:lang w:eastAsia="id-ID"/>
              </w:rPr>
            </w:pPr>
          </w:p>
        </w:tc>
      </w:tr>
      <w:tr w:rsidR="000B3CBB" w:rsidRPr="00D76512" w14:paraId="236C1A04" w14:textId="77777777" w:rsidTr="00B63813">
        <w:trPr>
          <w:trHeight w:val="368"/>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5A77C" w14:textId="77777777" w:rsidR="000B3CBB" w:rsidRPr="00D76512" w:rsidRDefault="000B3CBB" w:rsidP="000B3CBB">
            <w:pPr>
              <w:jc w:val="both"/>
              <w:rPr>
                <w:sz w:val="12"/>
                <w:szCs w:val="12"/>
                <w:lang w:eastAsia="id-ID"/>
              </w:rPr>
            </w:pPr>
            <w:r w:rsidRPr="00D76512">
              <w:rPr>
                <w:sz w:val="12"/>
                <w:szCs w:val="12"/>
                <w:lang w:eastAsia="id-ID"/>
              </w:rPr>
              <w:t>14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371278" w14:textId="77777777" w:rsidR="000B3CBB" w:rsidRPr="00D76512" w:rsidRDefault="000B3CBB" w:rsidP="000B3CBB">
            <w:pPr>
              <w:jc w:val="both"/>
              <w:rPr>
                <w:sz w:val="12"/>
                <w:szCs w:val="12"/>
                <w:lang w:eastAsia="id-ID"/>
              </w:rPr>
            </w:pPr>
            <w:r w:rsidRPr="00D76512">
              <w:rPr>
                <w:sz w:val="12"/>
                <w:szCs w:val="12"/>
                <w:lang w:eastAsia="id-ID"/>
              </w:rPr>
              <w:t>MH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CC57F1"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5683ED"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1010F5"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77C91"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3822A04A" w14:textId="77777777" w:rsidR="000B3CBB" w:rsidRPr="00D76512" w:rsidRDefault="000B3CBB" w:rsidP="000B3CBB">
            <w:pPr>
              <w:rPr>
                <w:sz w:val="12"/>
                <w:szCs w:val="12"/>
                <w:lang w:eastAsia="id-ID"/>
              </w:rPr>
            </w:pPr>
          </w:p>
        </w:tc>
      </w:tr>
      <w:tr w:rsidR="000B3CBB" w:rsidRPr="00D76512" w14:paraId="181A8AB1"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2ECAD9" w14:textId="77777777" w:rsidR="000B3CBB" w:rsidRPr="00D76512" w:rsidRDefault="000B3CBB" w:rsidP="000B3CBB">
            <w:pPr>
              <w:jc w:val="both"/>
              <w:rPr>
                <w:sz w:val="12"/>
                <w:szCs w:val="12"/>
                <w:lang w:eastAsia="id-ID"/>
              </w:rPr>
            </w:pPr>
            <w:r w:rsidRPr="00D76512">
              <w:rPr>
                <w:sz w:val="12"/>
                <w:szCs w:val="12"/>
                <w:lang w:eastAsia="id-ID"/>
              </w:rPr>
              <w:t>15</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88D91" w14:textId="77777777" w:rsidR="000B3CBB" w:rsidRPr="00D76512" w:rsidRDefault="000B3CBB" w:rsidP="000B3CBB">
            <w:pPr>
              <w:jc w:val="both"/>
              <w:rPr>
                <w:sz w:val="12"/>
                <w:szCs w:val="12"/>
                <w:lang w:eastAsia="id-ID"/>
              </w:rPr>
            </w:pPr>
            <w:r w:rsidRPr="00D76512">
              <w:rPr>
                <w:sz w:val="12"/>
                <w:szCs w:val="12"/>
                <w:lang w:eastAsia="id-ID"/>
              </w:rPr>
              <w:t>FD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CBF05C"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D0B67E"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5B4AC"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212476"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7780827A" w14:textId="77777777" w:rsidR="000B3CBB" w:rsidRPr="00D76512" w:rsidRDefault="000B3CBB" w:rsidP="000B3CBB">
            <w:pPr>
              <w:rPr>
                <w:sz w:val="12"/>
                <w:szCs w:val="12"/>
                <w:lang w:eastAsia="id-ID"/>
              </w:rPr>
            </w:pPr>
          </w:p>
        </w:tc>
      </w:tr>
      <w:tr w:rsidR="000B3CBB" w:rsidRPr="00D76512" w14:paraId="5D422C8D"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477241" w14:textId="77777777" w:rsidR="000B3CBB" w:rsidRPr="00D76512" w:rsidRDefault="000B3CBB" w:rsidP="000B3CBB">
            <w:pPr>
              <w:jc w:val="both"/>
              <w:rPr>
                <w:sz w:val="12"/>
                <w:szCs w:val="12"/>
                <w:lang w:eastAsia="id-ID"/>
              </w:rPr>
            </w:pPr>
            <w:r w:rsidRPr="00D76512">
              <w:rPr>
                <w:sz w:val="12"/>
                <w:szCs w:val="12"/>
                <w:lang w:eastAsia="id-ID"/>
              </w:rPr>
              <w:t>16</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F70C2B" w14:textId="77777777" w:rsidR="000B3CBB" w:rsidRPr="00D76512" w:rsidRDefault="000B3CBB" w:rsidP="000B3CBB">
            <w:pPr>
              <w:jc w:val="both"/>
              <w:rPr>
                <w:sz w:val="12"/>
                <w:szCs w:val="12"/>
                <w:lang w:eastAsia="id-ID"/>
              </w:rPr>
            </w:pPr>
            <w:r w:rsidRPr="00D76512">
              <w:rPr>
                <w:sz w:val="12"/>
                <w:szCs w:val="12"/>
                <w:lang w:eastAsia="id-ID"/>
              </w:rPr>
              <w:t>HE</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9A9E52"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B87B50"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5FAFDD"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EA783F"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3113BCE3" w14:textId="77777777" w:rsidR="000B3CBB" w:rsidRPr="00D76512" w:rsidRDefault="000B3CBB" w:rsidP="000B3CBB">
            <w:pPr>
              <w:rPr>
                <w:sz w:val="12"/>
                <w:szCs w:val="12"/>
                <w:lang w:eastAsia="id-ID"/>
              </w:rPr>
            </w:pPr>
          </w:p>
        </w:tc>
      </w:tr>
      <w:tr w:rsidR="000B3CBB" w:rsidRPr="00D76512" w14:paraId="6A5A1D69"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B40021" w14:textId="77777777" w:rsidR="000B3CBB" w:rsidRPr="00D76512" w:rsidRDefault="000B3CBB" w:rsidP="000B3CBB">
            <w:pPr>
              <w:jc w:val="both"/>
              <w:rPr>
                <w:sz w:val="12"/>
                <w:szCs w:val="12"/>
                <w:lang w:eastAsia="id-ID"/>
              </w:rPr>
            </w:pPr>
            <w:r w:rsidRPr="00D76512">
              <w:rPr>
                <w:sz w:val="12"/>
                <w:szCs w:val="12"/>
                <w:lang w:eastAsia="id-ID"/>
              </w:rPr>
              <w:t>17</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75C2D5" w14:textId="77777777" w:rsidR="000B3CBB" w:rsidRPr="00D76512" w:rsidRDefault="000B3CBB" w:rsidP="000B3CBB">
            <w:pPr>
              <w:jc w:val="both"/>
              <w:rPr>
                <w:sz w:val="12"/>
                <w:szCs w:val="12"/>
                <w:lang w:eastAsia="id-ID"/>
              </w:rPr>
            </w:pPr>
            <w:r w:rsidRPr="00D76512">
              <w:rPr>
                <w:sz w:val="12"/>
                <w:szCs w:val="12"/>
                <w:lang w:eastAsia="id-ID"/>
              </w:rPr>
              <w:t>M N</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06535"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F77772" w14:textId="77777777" w:rsidR="000B3CBB" w:rsidRPr="00D76512" w:rsidRDefault="000B3CBB" w:rsidP="000B3CBB">
            <w:pPr>
              <w:jc w:val="center"/>
              <w:rPr>
                <w:sz w:val="12"/>
                <w:szCs w:val="12"/>
                <w:lang w:eastAsia="id-ID"/>
              </w:rPr>
            </w:pPr>
            <w:r w:rsidRPr="00D76512">
              <w:rPr>
                <w:sz w:val="12"/>
                <w:szCs w:val="12"/>
                <w:lang w:eastAsia="id-ID"/>
              </w:rPr>
              <w:t>70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AE3E68"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9D0E80"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5C41FB7F" w14:textId="77777777" w:rsidR="000B3CBB" w:rsidRPr="00D76512" w:rsidRDefault="000B3CBB" w:rsidP="000B3CBB">
            <w:pPr>
              <w:rPr>
                <w:sz w:val="12"/>
                <w:szCs w:val="12"/>
                <w:lang w:eastAsia="id-ID"/>
              </w:rPr>
            </w:pPr>
          </w:p>
        </w:tc>
      </w:tr>
      <w:tr w:rsidR="000B3CBB" w:rsidRPr="00D76512" w14:paraId="482C43F6"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274307" w14:textId="77777777" w:rsidR="000B3CBB" w:rsidRPr="00D76512" w:rsidRDefault="000B3CBB" w:rsidP="000B3CBB">
            <w:pPr>
              <w:jc w:val="both"/>
              <w:rPr>
                <w:sz w:val="12"/>
                <w:szCs w:val="12"/>
                <w:lang w:eastAsia="id-ID"/>
              </w:rPr>
            </w:pPr>
            <w:r w:rsidRPr="00D76512">
              <w:rPr>
                <w:sz w:val="12"/>
                <w:szCs w:val="12"/>
                <w:lang w:eastAsia="id-ID"/>
              </w:rPr>
              <w:t>18</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431D03" w14:textId="77777777" w:rsidR="000B3CBB" w:rsidRPr="00D76512" w:rsidRDefault="000B3CBB" w:rsidP="000B3CBB">
            <w:pPr>
              <w:jc w:val="both"/>
              <w:rPr>
                <w:sz w:val="12"/>
                <w:szCs w:val="12"/>
                <w:lang w:eastAsia="id-ID"/>
              </w:rPr>
            </w:pPr>
            <w:r w:rsidRPr="00D76512">
              <w:rPr>
                <w:sz w:val="12"/>
                <w:szCs w:val="12"/>
                <w:lang w:eastAsia="id-ID"/>
              </w:rPr>
              <w:t>MW</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CE225"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C680E" w14:textId="77777777" w:rsidR="000B3CBB" w:rsidRPr="00D76512" w:rsidRDefault="000B3CBB" w:rsidP="000B3CBB">
            <w:pPr>
              <w:jc w:val="center"/>
              <w:rPr>
                <w:sz w:val="12"/>
                <w:szCs w:val="12"/>
                <w:lang w:eastAsia="id-ID"/>
              </w:rPr>
            </w:pPr>
            <w:r w:rsidRPr="00D76512">
              <w:rPr>
                <w:sz w:val="12"/>
                <w:szCs w:val="12"/>
                <w:lang w:eastAsia="id-ID"/>
              </w:rPr>
              <w:t>58</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70A6EB"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C06A4D"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11BAD93A" w14:textId="77777777" w:rsidR="000B3CBB" w:rsidRPr="00D76512" w:rsidRDefault="000B3CBB" w:rsidP="000B3CBB">
            <w:pPr>
              <w:rPr>
                <w:sz w:val="12"/>
                <w:szCs w:val="12"/>
                <w:lang w:eastAsia="id-ID"/>
              </w:rPr>
            </w:pPr>
          </w:p>
        </w:tc>
      </w:tr>
      <w:tr w:rsidR="000B3CBB" w:rsidRPr="00D76512" w14:paraId="5285DB72"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380F8E" w14:textId="77777777" w:rsidR="000B3CBB" w:rsidRPr="00D76512" w:rsidRDefault="000B3CBB" w:rsidP="000B3CBB">
            <w:pPr>
              <w:jc w:val="both"/>
              <w:rPr>
                <w:sz w:val="12"/>
                <w:szCs w:val="12"/>
                <w:lang w:eastAsia="id-ID"/>
              </w:rPr>
            </w:pPr>
            <w:r w:rsidRPr="00D76512">
              <w:rPr>
                <w:sz w:val="12"/>
                <w:szCs w:val="12"/>
                <w:lang w:eastAsia="id-ID"/>
              </w:rPr>
              <w:t>19</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B99699" w14:textId="77777777" w:rsidR="000B3CBB" w:rsidRPr="00D76512" w:rsidRDefault="000B3CBB" w:rsidP="000B3CBB">
            <w:pPr>
              <w:jc w:val="both"/>
              <w:rPr>
                <w:sz w:val="12"/>
                <w:szCs w:val="12"/>
                <w:lang w:eastAsia="id-ID"/>
              </w:rPr>
            </w:pPr>
            <w:r w:rsidRPr="00D76512">
              <w:rPr>
                <w:sz w:val="12"/>
                <w:szCs w:val="12"/>
                <w:lang w:eastAsia="id-ID"/>
              </w:rPr>
              <w:t>RG</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34786"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B8E4A" w14:textId="77777777" w:rsidR="000B3CBB" w:rsidRPr="00D76512" w:rsidRDefault="000B3CBB" w:rsidP="000B3CBB">
            <w:pPr>
              <w:jc w:val="center"/>
              <w:rPr>
                <w:sz w:val="12"/>
                <w:szCs w:val="12"/>
                <w:lang w:eastAsia="id-ID"/>
              </w:rPr>
            </w:pPr>
            <w:r w:rsidRPr="00D76512">
              <w:rPr>
                <w:sz w:val="12"/>
                <w:szCs w:val="12"/>
                <w:lang w:eastAsia="id-ID"/>
              </w:rPr>
              <w:t>59</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3E5F9D"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E6BC62"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5ED5FE33" w14:textId="77777777" w:rsidR="000B3CBB" w:rsidRPr="00D76512" w:rsidRDefault="000B3CBB" w:rsidP="000B3CBB">
            <w:pPr>
              <w:rPr>
                <w:sz w:val="12"/>
                <w:szCs w:val="12"/>
                <w:lang w:eastAsia="id-ID"/>
              </w:rPr>
            </w:pPr>
          </w:p>
        </w:tc>
      </w:tr>
      <w:tr w:rsidR="000B3CBB" w:rsidRPr="00D76512" w14:paraId="70B35040"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073FC" w14:textId="77777777" w:rsidR="000B3CBB" w:rsidRPr="00D76512" w:rsidRDefault="000B3CBB" w:rsidP="000B3CBB">
            <w:pPr>
              <w:jc w:val="both"/>
              <w:rPr>
                <w:sz w:val="12"/>
                <w:szCs w:val="12"/>
                <w:lang w:eastAsia="id-ID"/>
              </w:rPr>
            </w:pPr>
            <w:r w:rsidRPr="00D76512">
              <w:rPr>
                <w:sz w:val="12"/>
                <w:szCs w:val="12"/>
                <w:lang w:eastAsia="id-ID"/>
              </w:rPr>
              <w:t>20</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AE8700" w14:textId="77777777" w:rsidR="000B3CBB" w:rsidRPr="00D76512" w:rsidRDefault="000B3CBB" w:rsidP="000B3CBB">
            <w:pPr>
              <w:jc w:val="both"/>
              <w:rPr>
                <w:sz w:val="12"/>
                <w:szCs w:val="12"/>
                <w:lang w:eastAsia="id-ID"/>
              </w:rPr>
            </w:pPr>
            <w:r w:rsidRPr="00D76512">
              <w:rPr>
                <w:sz w:val="12"/>
                <w:szCs w:val="12"/>
                <w:lang w:eastAsia="id-ID"/>
              </w:rPr>
              <w:t>DF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DFFF7"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D16EF6" w14:textId="77777777" w:rsidR="000B3CBB" w:rsidRPr="00D76512" w:rsidRDefault="000B3CBB" w:rsidP="000B3CBB">
            <w:pPr>
              <w:jc w:val="center"/>
              <w:rPr>
                <w:sz w:val="12"/>
                <w:szCs w:val="12"/>
                <w:lang w:eastAsia="id-ID"/>
              </w:rPr>
            </w:pPr>
            <w:r w:rsidRPr="00D76512">
              <w:rPr>
                <w:sz w:val="12"/>
                <w:szCs w:val="12"/>
                <w:lang w:eastAsia="id-ID"/>
              </w:rPr>
              <w:t>70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AB11A"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91533"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78FF2ECC" w14:textId="77777777" w:rsidR="000B3CBB" w:rsidRPr="00D76512" w:rsidRDefault="000B3CBB" w:rsidP="000B3CBB">
            <w:pPr>
              <w:rPr>
                <w:sz w:val="12"/>
                <w:szCs w:val="12"/>
                <w:lang w:eastAsia="id-ID"/>
              </w:rPr>
            </w:pPr>
          </w:p>
        </w:tc>
      </w:tr>
      <w:tr w:rsidR="000B3CBB" w:rsidRPr="00D76512" w14:paraId="443A5262"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1AA91A" w14:textId="77777777" w:rsidR="000B3CBB" w:rsidRPr="00D76512" w:rsidRDefault="000B3CBB" w:rsidP="000B3CBB">
            <w:pPr>
              <w:jc w:val="both"/>
              <w:rPr>
                <w:sz w:val="12"/>
                <w:szCs w:val="12"/>
                <w:lang w:eastAsia="id-ID"/>
              </w:rPr>
            </w:pPr>
            <w:r w:rsidRPr="00D76512">
              <w:rPr>
                <w:sz w:val="12"/>
                <w:szCs w:val="12"/>
                <w:lang w:eastAsia="id-ID"/>
              </w:rPr>
              <w:t>21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D61C0A" w14:textId="77777777" w:rsidR="000B3CBB" w:rsidRPr="00D76512" w:rsidRDefault="000B3CBB" w:rsidP="000B3CBB">
            <w:pPr>
              <w:jc w:val="both"/>
              <w:rPr>
                <w:sz w:val="12"/>
                <w:szCs w:val="12"/>
                <w:lang w:eastAsia="id-ID"/>
              </w:rPr>
            </w:pPr>
            <w:r w:rsidRPr="00D76512">
              <w:rPr>
                <w:sz w:val="12"/>
                <w:szCs w:val="12"/>
                <w:lang w:eastAsia="id-ID"/>
              </w:rPr>
              <w:t>RE</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EA46B"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F66F38" w14:textId="77777777" w:rsidR="000B3CBB" w:rsidRPr="00D76512" w:rsidRDefault="000B3CBB" w:rsidP="000B3CBB">
            <w:pPr>
              <w:jc w:val="center"/>
              <w:rPr>
                <w:sz w:val="12"/>
                <w:szCs w:val="12"/>
                <w:lang w:eastAsia="id-ID"/>
              </w:rPr>
            </w:pPr>
            <w:r w:rsidRPr="00D76512">
              <w:rPr>
                <w:sz w:val="12"/>
                <w:szCs w:val="12"/>
                <w:lang w:eastAsia="id-ID"/>
              </w:rPr>
              <w:t>70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1582B8"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44C2B4" w14:textId="77777777" w:rsidR="000B3CBB" w:rsidRPr="00D76512" w:rsidRDefault="000B3CBB" w:rsidP="000B3CBB">
            <w:pPr>
              <w:jc w:val="center"/>
              <w:rPr>
                <w:sz w:val="12"/>
                <w:szCs w:val="12"/>
                <w:lang w:eastAsia="id-ID"/>
              </w:rPr>
            </w:pPr>
            <w:r w:rsidRPr="00D76512">
              <w:rPr>
                <w:sz w:val="12"/>
                <w:szCs w:val="12"/>
                <w:lang w:eastAsia="id-ID"/>
              </w:rPr>
              <w:t> </w:t>
            </w:r>
          </w:p>
        </w:tc>
        <w:tc>
          <w:tcPr>
            <w:tcW w:w="0" w:type="auto"/>
            <w:hideMark/>
          </w:tcPr>
          <w:p w14:paraId="3BEE68E1" w14:textId="77777777" w:rsidR="000B3CBB" w:rsidRPr="00D76512" w:rsidRDefault="000B3CBB" w:rsidP="000B3CBB">
            <w:pPr>
              <w:rPr>
                <w:sz w:val="12"/>
                <w:szCs w:val="12"/>
                <w:lang w:eastAsia="id-ID"/>
              </w:rPr>
            </w:pPr>
          </w:p>
        </w:tc>
      </w:tr>
      <w:tr w:rsidR="000B3CBB" w:rsidRPr="00D76512" w14:paraId="7FEFCDE8"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7760DB" w14:textId="77777777" w:rsidR="000B3CBB" w:rsidRPr="00D76512" w:rsidRDefault="000B3CBB" w:rsidP="000B3CBB">
            <w:pPr>
              <w:jc w:val="both"/>
              <w:rPr>
                <w:sz w:val="12"/>
                <w:szCs w:val="12"/>
                <w:lang w:eastAsia="id-ID"/>
              </w:rPr>
            </w:pPr>
            <w:r w:rsidRPr="00D76512">
              <w:rPr>
                <w:sz w:val="12"/>
                <w:szCs w:val="12"/>
                <w:lang w:eastAsia="id-ID"/>
              </w:rPr>
              <w:t>22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B7092" w14:textId="77777777" w:rsidR="000B3CBB" w:rsidRPr="00D76512" w:rsidRDefault="000B3CBB" w:rsidP="000B3CBB">
            <w:pPr>
              <w:jc w:val="both"/>
              <w:rPr>
                <w:sz w:val="12"/>
                <w:szCs w:val="12"/>
                <w:lang w:eastAsia="id-ID"/>
              </w:rPr>
            </w:pPr>
            <w:r w:rsidRPr="00D76512">
              <w:rPr>
                <w:sz w:val="12"/>
                <w:szCs w:val="12"/>
                <w:lang w:eastAsia="id-ID"/>
              </w:rPr>
              <w:t>TY</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AA8806"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31391B"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687C01"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69F8E0"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4C7D59EE" w14:textId="77777777" w:rsidR="000B3CBB" w:rsidRPr="00D76512" w:rsidRDefault="000B3CBB" w:rsidP="000B3CBB">
            <w:pPr>
              <w:rPr>
                <w:sz w:val="12"/>
                <w:szCs w:val="12"/>
                <w:lang w:eastAsia="id-ID"/>
              </w:rPr>
            </w:pPr>
          </w:p>
        </w:tc>
      </w:tr>
      <w:tr w:rsidR="000B3CBB" w:rsidRPr="00D76512" w14:paraId="244DC518"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BB444E" w14:textId="77777777" w:rsidR="000B3CBB" w:rsidRPr="00D76512" w:rsidRDefault="000B3CBB" w:rsidP="000B3CBB">
            <w:pPr>
              <w:jc w:val="both"/>
              <w:rPr>
                <w:sz w:val="12"/>
                <w:szCs w:val="12"/>
                <w:lang w:eastAsia="id-ID"/>
              </w:rPr>
            </w:pPr>
            <w:r w:rsidRPr="00D76512">
              <w:rPr>
                <w:sz w:val="12"/>
                <w:szCs w:val="12"/>
                <w:lang w:eastAsia="id-ID"/>
              </w:rPr>
              <w:t>23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38241B" w14:textId="77777777" w:rsidR="000B3CBB" w:rsidRPr="00D76512" w:rsidRDefault="000B3CBB" w:rsidP="000B3CBB">
            <w:pPr>
              <w:jc w:val="both"/>
              <w:rPr>
                <w:sz w:val="12"/>
                <w:szCs w:val="12"/>
                <w:lang w:eastAsia="id-ID"/>
              </w:rPr>
            </w:pPr>
            <w:r w:rsidRPr="00D76512">
              <w:rPr>
                <w:sz w:val="12"/>
                <w:szCs w:val="12"/>
                <w:lang w:eastAsia="id-ID"/>
              </w:rPr>
              <w:t>HU</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CDC306"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BFA542" w14:textId="77777777" w:rsidR="000B3CBB" w:rsidRPr="00D76512" w:rsidRDefault="000B3CBB" w:rsidP="000B3CBB">
            <w:pPr>
              <w:jc w:val="center"/>
              <w:rPr>
                <w:sz w:val="12"/>
                <w:szCs w:val="12"/>
                <w:lang w:eastAsia="id-ID"/>
              </w:rPr>
            </w:pPr>
            <w:r w:rsidRPr="00D76512">
              <w:rPr>
                <w:sz w:val="12"/>
                <w:szCs w:val="12"/>
                <w:lang w:eastAsia="id-ID"/>
              </w:rPr>
              <w:t>59</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3393FE"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C147E5"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hideMark/>
          </w:tcPr>
          <w:p w14:paraId="45F0071D" w14:textId="77777777" w:rsidR="000B3CBB" w:rsidRPr="00D76512" w:rsidRDefault="000B3CBB" w:rsidP="000B3CBB">
            <w:pPr>
              <w:rPr>
                <w:sz w:val="12"/>
                <w:szCs w:val="12"/>
                <w:lang w:eastAsia="id-ID"/>
              </w:rPr>
            </w:pPr>
          </w:p>
        </w:tc>
      </w:tr>
      <w:tr w:rsidR="000B3CBB" w:rsidRPr="00D76512" w14:paraId="1E7852FA"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8EF03A" w14:textId="77777777" w:rsidR="000B3CBB" w:rsidRPr="00D76512" w:rsidRDefault="000B3CBB" w:rsidP="000B3CBB">
            <w:pPr>
              <w:jc w:val="both"/>
              <w:rPr>
                <w:sz w:val="12"/>
                <w:szCs w:val="12"/>
                <w:lang w:eastAsia="id-ID"/>
              </w:rPr>
            </w:pPr>
            <w:r w:rsidRPr="00D76512">
              <w:rPr>
                <w:sz w:val="12"/>
                <w:szCs w:val="12"/>
                <w:lang w:eastAsia="id-ID"/>
              </w:rPr>
              <w:t>24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A2B7FD" w14:textId="77777777" w:rsidR="000B3CBB" w:rsidRPr="00D76512" w:rsidRDefault="000B3CBB" w:rsidP="000B3CBB">
            <w:pPr>
              <w:jc w:val="both"/>
              <w:rPr>
                <w:sz w:val="12"/>
                <w:szCs w:val="12"/>
                <w:lang w:eastAsia="id-ID"/>
              </w:rPr>
            </w:pPr>
            <w:r w:rsidRPr="00D76512">
              <w:rPr>
                <w:sz w:val="12"/>
                <w:szCs w:val="12"/>
                <w:lang w:eastAsia="id-ID"/>
              </w:rPr>
              <w:t>JH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9335C" w14:textId="77777777" w:rsidR="000B3CBB" w:rsidRPr="00D76512" w:rsidRDefault="000B3CBB" w:rsidP="000B3CBB">
            <w:pPr>
              <w:jc w:val="center"/>
              <w:rPr>
                <w:sz w:val="12"/>
                <w:szCs w:val="12"/>
                <w:lang w:eastAsia="id-ID"/>
              </w:rPr>
            </w:pPr>
            <w:r w:rsidRPr="00D76512">
              <w:rPr>
                <w:sz w:val="12"/>
                <w:szCs w:val="12"/>
                <w:lang w:eastAsia="id-ID"/>
              </w:rPr>
              <w:t>6 5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B43115" w14:textId="77777777" w:rsidR="000B3CBB" w:rsidRPr="00D76512" w:rsidRDefault="000B3CBB" w:rsidP="000B3CBB">
            <w:pPr>
              <w:jc w:val="center"/>
              <w:rPr>
                <w:sz w:val="12"/>
                <w:szCs w:val="12"/>
                <w:lang w:eastAsia="id-ID"/>
              </w:rPr>
            </w:pPr>
            <w:r w:rsidRPr="00D76512">
              <w:rPr>
                <w:sz w:val="12"/>
                <w:szCs w:val="12"/>
                <w:lang w:eastAsia="id-ID"/>
              </w:rPr>
              <w:t>60</w:t>
            </w:r>
          </w:p>
        </w:tc>
        <w:tc>
          <w:tcPr>
            <w:tcW w:w="10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CBB23E" w14:textId="77777777" w:rsidR="000B3CBB" w:rsidRPr="00D76512" w:rsidRDefault="000B3CBB" w:rsidP="000B3CBB">
            <w:pPr>
              <w:jc w:val="center"/>
              <w:rPr>
                <w:sz w:val="12"/>
                <w:szCs w:val="12"/>
                <w:lang w:eastAsia="id-ID"/>
              </w:rPr>
            </w:pPr>
            <w:r w:rsidRPr="00D76512">
              <w:rPr>
                <w:sz w:val="12"/>
                <w:szCs w:val="12"/>
                <w:lang w:eastAsia="id-ID"/>
              </w:rPr>
              <w:t> </w:t>
            </w:r>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81D688" w14:textId="77777777" w:rsidR="000B3CBB" w:rsidRPr="00D76512" w:rsidRDefault="000B3CBB" w:rsidP="000B3CBB">
            <w:pPr>
              <w:jc w:val="center"/>
              <w:rPr>
                <w:sz w:val="12"/>
                <w:szCs w:val="12"/>
                <w:lang w:eastAsia="id-ID"/>
              </w:rPr>
            </w:pPr>
            <w:r w:rsidRPr="00D76512">
              <w:rPr>
                <w:sz w:val="12"/>
                <w:szCs w:val="12"/>
                <w:lang w:eastAsia="id-ID"/>
              </w:rPr>
              <w:sym w:font="Wingdings 2" w:char="F050"/>
            </w:r>
          </w:p>
        </w:tc>
        <w:tc>
          <w:tcPr>
            <w:tcW w:w="0" w:type="auto"/>
            <w:tcBorders>
              <w:bottom w:val="single" w:sz="6" w:space="0" w:color="000000"/>
            </w:tcBorders>
            <w:hideMark/>
          </w:tcPr>
          <w:p w14:paraId="150FE95D" w14:textId="77777777" w:rsidR="000B3CBB" w:rsidRPr="00D76512" w:rsidRDefault="000B3CBB" w:rsidP="000B3CBB">
            <w:pPr>
              <w:rPr>
                <w:sz w:val="12"/>
                <w:szCs w:val="12"/>
                <w:lang w:eastAsia="id-ID"/>
              </w:rPr>
            </w:pPr>
          </w:p>
        </w:tc>
      </w:tr>
      <w:tr w:rsidR="000B3CBB" w:rsidRPr="00D76512" w14:paraId="79716ECD" w14:textId="77777777" w:rsidTr="00B63813">
        <w:trPr>
          <w:jc w:val="center"/>
        </w:trPr>
        <w:tc>
          <w:tcPr>
            <w:tcW w:w="33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141186" w14:textId="77777777" w:rsidR="000B3CBB" w:rsidRPr="00D76512" w:rsidRDefault="000B3CBB" w:rsidP="000B3CBB">
            <w:pPr>
              <w:jc w:val="both"/>
              <w:rPr>
                <w:sz w:val="12"/>
                <w:szCs w:val="12"/>
                <w:lang w:eastAsia="id-ID"/>
              </w:rPr>
            </w:pPr>
            <w:r w:rsidRPr="00D76512">
              <w:rPr>
                <w:b/>
                <w:bCs/>
                <w:sz w:val="12"/>
                <w:szCs w:val="12"/>
                <w:lang w:eastAsia="id-ID"/>
              </w:rPr>
              <w:t>amount</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F0E6D8" w14:textId="77777777" w:rsidR="000B3CBB" w:rsidRPr="00D76512" w:rsidRDefault="000B3CBB" w:rsidP="000B3CBB">
            <w:pPr>
              <w:jc w:val="center"/>
              <w:rPr>
                <w:sz w:val="12"/>
                <w:szCs w:val="12"/>
                <w:lang w:eastAsia="id-ID"/>
              </w:rPr>
            </w:pPr>
            <w:r w:rsidRPr="00D76512">
              <w:rPr>
                <w:b/>
                <w:bCs/>
                <w:sz w:val="12"/>
                <w:szCs w:val="12"/>
                <w:lang w:eastAsia="id-ID"/>
              </w:rPr>
              <w:t>1500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D4C9E7" w14:textId="77777777" w:rsidR="000B3CBB" w:rsidRPr="00D76512" w:rsidRDefault="000B3CBB" w:rsidP="000B3CBB">
            <w:pPr>
              <w:jc w:val="center"/>
              <w:rPr>
                <w:sz w:val="12"/>
                <w:szCs w:val="12"/>
                <w:lang w:eastAsia="id-ID"/>
              </w:rPr>
            </w:pPr>
            <w:r w:rsidRPr="00D76512">
              <w:rPr>
                <w:b/>
                <w:bCs/>
                <w:sz w:val="12"/>
                <w:szCs w:val="12"/>
                <w:lang w:eastAsia="id-ID"/>
              </w:rPr>
              <w:t> </w:t>
            </w:r>
          </w:p>
        </w:tc>
        <w:tc>
          <w:tcPr>
            <w:tcW w:w="9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2902B" w14:textId="77777777" w:rsidR="000B3CBB" w:rsidRPr="00D76512" w:rsidRDefault="000B3CBB" w:rsidP="000B3CBB">
            <w:pPr>
              <w:jc w:val="center"/>
              <w:rPr>
                <w:sz w:val="12"/>
                <w:szCs w:val="12"/>
                <w:lang w:eastAsia="id-ID"/>
              </w:rPr>
            </w:pPr>
            <w:r w:rsidRPr="00D76512">
              <w:rPr>
                <w:b/>
                <w:bCs/>
                <w:sz w:val="12"/>
                <w:szCs w:val="12"/>
                <w:lang w:eastAsia="id-ID"/>
              </w:rPr>
              <w:t> </w:t>
            </w:r>
          </w:p>
        </w:tc>
      </w:tr>
      <w:tr w:rsidR="000B3CBB" w:rsidRPr="00D76512" w14:paraId="526C657D" w14:textId="77777777" w:rsidTr="00B63813">
        <w:trPr>
          <w:jc w:val="center"/>
        </w:trPr>
        <w:tc>
          <w:tcPr>
            <w:tcW w:w="33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B49C9F" w14:textId="77777777" w:rsidR="000B3CBB" w:rsidRPr="00D76512" w:rsidRDefault="000B3CBB" w:rsidP="000B3CBB">
            <w:pPr>
              <w:jc w:val="both"/>
              <w:rPr>
                <w:sz w:val="12"/>
                <w:szCs w:val="12"/>
                <w:lang w:eastAsia="id-ID"/>
              </w:rPr>
            </w:pPr>
            <w:r w:rsidRPr="00D76512">
              <w:rPr>
                <w:b/>
                <w:bCs/>
                <w:sz w:val="12"/>
                <w:szCs w:val="12"/>
                <w:lang w:eastAsia="id-ID"/>
              </w:rPr>
              <w:t>Average</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E933D7" w14:textId="77777777" w:rsidR="000B3CBB" w:rsidRPr="00D76512" w:rsidRDefault="000B3CBB" w:rsidP="000B3CBB">
            <w:pPr>
              <w:jc w:val="center"/>
              <w:rPr>
                <w:sz w:val="12"/>
                <w:szCs w:val="12"/>
                <w:lang w:eastAsia="id-ID"/>
              </w:rPr>
            </w:pPr>
            <w:r w:rsidRPr="00D76512">
              <w:rPr>
                <w:b/>
                <w:bCs/>
                <w:sz w:val="12"/>
                <w:szCs w:val="12"/>
                <w:lang w:eastAsia="id-ID"/>
              </w:rPr>
              <w:t>62.5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767BCB" w14:textId="77777777" w:rsidR="000B3CBB" w:rsidRPr="00D76512" w:rsidRDefault="000B3CBB" w:rsidP="000B3CBB">
            <w:pPr>
              <w:jc w:val="center"/>
              <w:rPr>
                <w:sz w:val="12"/>
                <w:szCs w:val="12"/>
                <w:lang w:eastAsia="id-ID"/>
              </w:rPr>
            </w:pPr>
            <w:r w:rsidRPr="00D76512">
              <w:rPr>
                <w:b/>
                <w:bCs/>
                <w:sz w:val="12"/>
                <w:szCs w:val="12"/>
                <w:lang w:eastAsia="id-ID"/>
              </w:rPr>
              <w:t> </w:t>
            </w:r>
          </w:p>
        </w:tc>
        <w:tc>
          <w:tcPr>
            <w:tcW w:w="9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781FE5" w14:textId="77777777" w:rsidR="000B3CBB" w:rsidRPr="00D76512" w:rsidRDefault="000B3CBB" w:rsidP="000B3CBB">
            <w:pPr>
              <w:jc w:val="center"/>
              <w:rPr>
                <w:sz w:val="12"/>
                <w:szCs w:val="12"/>
                <w:lang w:eastAsia="id-ID"/>
              </w:rPr>
            </w:pPr>
            <w:r w:rsidRPr="00D76512">
              <w:rPr>
                <w:b/>
                <w:bCs/>
                <w:sz w:val="12"/>
                <w:szCs w:val="12"/>
                <w:lang w:eastAsia="id-ID"/>
              </w:rPr>
              <w:t> </w:t>
            </w:r>
          </w:p>
        </w:tc>
      </w:tr>
      <w:tr w:rsidR="000B3CBB" w:rsidRPr="00D76512" w14:paraId="6071E713" w14:textId="77777777" w:rsidTr="00B63813">
        <w:trPr>
          <w:jc w:val="center"/>
        </w:trPr>
        <w:tc>
          <w:tcPr>
            <w:tcW w:w="33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7E4953" w14:textId="77777777" w:rsidR="000B3CBB" w:rsidRPr="00D76512" w:rsidRDefault="000B3CBB" w:rsidP="000B3CBB">
            <w:pPr>
              <w:jc w:val="both"/>
              <w:rPr>
                <w:sz w:val="12"/>
                <w:szCs w:val="12"/>
                <w:lang w:eastAsia="id-ID"/>
              </w:rPr>
            </w:pPr>
            <w:r w:rsidRPr="00D76512">
              <w:rPr>
                <w:b/>
                <w:bCs/>
                <w:sz w:val="12"/>
                <w:szCs w:val="12"/>
                <w:lang w:eastAsia="id-ID"/>
              </w:rPr>
              <w:t>Percentage%</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CFB19F" w14:textId="77777777" w:rsidR="000B3CBB" w:rsidRPr="00D76512" w:rsidRDefault="000B3CBB" w:rsidP="000B3CBB">
            <w:pPr>
              <w:jc w:val="center"/>
              <w:rPr>
                <w:sz w:val="12"/>
                <w:szCs w:val="12"/>
                <w:lang w:eastAsia="id-ID"/>
              </w:rPr>
            </w:pPr>
            <w:r w:rsidRPr="00D76512">
              <w:rPr>
                <w:b/>
                <w:bCs/>
                <w:sz w:val="12"/>
                <w:szCs w:val="12"/>
                <w:lang w:eastAsia="id-ID"/>
              </w:rPr>
              <w:t> </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DDEAA4" w14:textId="77777777" w:rsidR="000B3CBB" w:rsidRPr="00D76512" w:rsidRDefault="000B3CBB" w:rsidP="000B3CBB">
            <w:pPr>
              <w:jc w:val="center"/>
              <w:rPr>
                <w:sz w:val="12"/>
                <w:szCs w:val="12"/>
                <w:lang w:eastAsia="id-ID"/>
              </w:rPr>
            </w:pPr>
            <w:r w:rsidRPr="00D76512">
              <w:rPr>
                <w:b/>
                <w:bCs/>
                <w:sz w:val="12"/>
                <w:szCs w:val="12"/>
                <w:lang w:eastAsia="id-ID"/>
              </w:rPr>
              <w:t>33.33%</w:t>
            </w:r>
          </w:p>
        </w:tc>
        <w:tc>
          <w:tcPr>
            <w:tcW w:w="9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7F732B" w14:textId="77777777" w:rsidR="000B3CBB" w:rsidRPr="00D76512" w:rsidRDefault="000B3CBB" w:rsidP="000B3CBB">
            <w:pPr>
              <w:jc w:val="center"/>
              <w:rPr>
                <w:sz w:val="12"/>
                <w:szCs w:val="12"/>
                <w:lang w:eastAsia="id-ID"/>
              </w:rPr>
            </w:pPr>
            <w:r w:rsidRPr="00D76512">
              <w:rPr>
                <w:b/>
                <w:bCs/>
                <w:sz w:val="12"/>
                <w:szCs w:val="12"/>
                <w:lang w:eastAsia="id-ID"/>
              </w:rPr>
              <w:t>66.67%</w:t>
            </w:r>
          </w:p>
        </w:tc>
      </w:tr>
    </w:tbl>
    <w:p w14:paraId="0CBAB56C" w14:textId="77777777" w:rsidR="000B3CBB" w:rsidRPr="00FB1AC8" w:rsidRDefault="00D76512" w:rsidP="00D76512">
      <w:pPr>
        <w:ind w:left="426"/>
        <w:jc w:val="both"/>
        <w:rPr>
          <w:color w:val="000000"/>
          <w:lang w:eastAsia="id-ID"/>
        </w:rPr>
      </w:pPr>
      <w:r w:rsidRPr="00FB1AC8">
        <w:rPr>
          <w:b/>
          <w:bCs/>
          <w:color w:val="000000"/>
          <w:lang w:eastAsia="id-ID"/>
        </w:rPr>
        <w:t>Information:</w:t>
      </w:r>
    </w:p>
    <w:p w14:paraId="71CEAAD3" w14:textId="77777777" w:rsidR="000B3CBB" w:rsidRPr="00FB1AC8" w:rsidRDefault="000B3CBB" w:rsidP="00D76512">
      <w:pPr>
        <w:ind w:left="426"/>
        <w:jc w:val="both"/>
        <w:rPr>
          <w:color w:val="000000"/>
          <w:lang w:eastAsia="id-ID"/>
        </w:rPr>
      </w:pPr>
      <w:r w:rsidRPr="00FB1AC8">
        <w:rPr>
          <w:b/>
          <w:bCs/>
          <w:color w:val="000000"/>
          <w:lang w:eastAsia="id-ID"/>
        </w:rPr>
        <w:t xml:space="preserve">Number of students </w:t>
      </w:r>
      <w:r w:rsidR="00D76512" w:rsidRPr="00FB1AC8">
        <w:rPr>
          <w:b/>
          <w:bCs/>
          <w:color w:val="000000"/>
          <w:lang w:eastAsia="id-ID"/>
        </w:rPr>
        <w:t>completed:</w:t>
      </w:r>
      <w:r w:rsidRPr="00FB1AC8">
        <w:rPr>
          <w:b/>
          <w:bCs/>
          <w:color w:val="000000"/>
          <w:lang w:eastAsia="id-ID"/>
        </w:rPr>
        <w:t> 8                           </w:t>
      </w:r>
    </w:p>
    <w:p w14:paraId="207C6281" w14:textId="77777777" w:rsidR="000B3CBB" w:rsidRPr="00FB1AC8" w:rsidRDefault="000B3CBB" w:rsidP="00D76512">
      <w:pPr>
        <w:ind w:left="426"/>
        <w:jc w:val="both"/>
        <w:rPr>
          <w:color w:val="000000"/>
          <w:lang w:eastAsia="id-ID"/>
        </w:rPr>
      </w:pPr>
      <w:r w:rsidRPr="00FB1AC8">
        <w:rPr>
          <w:b/>
          <w:bCs/>
          <w:color w:val="000000"/>
          <w:lang w:eastAsia="id-ID"/>
        </w:rPr>
        <w:t xml:space="preserve">Number of incomplete </w:t>
      </w:r>
      <w:r w:rsidR="00D76512" w:rsidRPr="00FB1AC8">
        <w:rPr>
          <w:b/>
          <w:bCs/>
          <w:color w:val="000000"/>
          <w:lang w:eastAsia="id-ID"/>
        </w:rPr>
        <w:t>students:</w:t>
      </w:r>
      <w:r w:rsidRPr="00FB1AC8">
        <w:rPr>
          <w:b/>
          <w:bCs/>
          <w:color w:val="000000"/>
          <w:lang w:eastAsia="id-ID"/>
        </w:rPr>
        <w:t> 16             </w:t>
      </w:r>
    </w:p>
    <w:p w14:paraId="5EDBC075" w14:textId="77777777" w:rsidR="000B3CBB" w:rsidRPr="00CB0B3E" w:rsidRDefault="00D76512" w:rsidP="00CB0B3E">
      <w:pPr>
        <w:ind w:left="426"/>
        <w:jc w:val="both"/>
        <w:rPr>
          <w:color w:val="000000"/>
          <w:lang w:val="id-ID" w:eastAsia="id-ID"/>
        </w:rPr>
      </w:pPr>
      <w:r w:rsidRPr="00FB1AC8">
        <w:rPr>
          <w:b/>
          <w:bCs/>
          <w:color w:val="000000"/>
          <w:lang w:eastAsia="id-ID"/>
        </w:rPr>
        <w:t>Classical:</w:t>
      </w:r>
      <w:r w:rsidR="000B3CBB" w:rsidRPr="00FB1AC8">
        <w:rPr>
          <w:b/>
          <w:bCs/>
          <w:color w:val="000000"/>
          <w:lang w:eastAsia="id-ID"/>
        </w:rPr>
        <w:t> Incomplete                                         </w:t>
      </w:r>
    </w:p>
    <w:p w14:paraId="2F73414A" w14:textId="77777777" w:rsidR="000B3CBB" w:rsidRPr="00FB1AC8" w:rsidRDefault="000B3CBB" w:rsidP="00225844">
      <w:pPr>
        <w:numPr>
          <w:ilvl w:val="0"/>
          <w:numId w:val="29"/>
        </w:numPr>
        <w:tabs>
          <w:tab w:val="clear" w:pos="720"/>
          <w:tab w:val="left" w:pos="426"/>
        </w:tabs>
        <w:ind w:left="142" w:firstLine="0"/>
        <w:jc w:val="both"/>
        <w:rPr>
          <w:b/>
          <w:bCs/>
          <w:color w:val="000000"/>
          <w:lang w:eastAsia="id-ID"/>
        </w:rPr>
      </w:pPr>
      <w:r w:rsidRPr="00FB1AC8">
        <w:rPr>
          <w:b/>
          <w:bCs/>
          <w:color w:val="000000"/>
          <w:lang w:eastAsia="id-ID"/>
        </w:rPr>
        <w:t>Reflection</w:t>
      </w:r>
    </w:p>
    <w:p w14:paraId="739C863A" w14:textId="77777777" w:rsidR="000B3CBB" w:rsidRPr="00FB1AC8" w:rsidRDefault="000B3CBB" w:rsidP="00D76512">
      <w:pPr>
        <w:tabs>
          <w:tab w:val="left" w:pos="1134"/>
        </w:tabs>
        <w:ind w:left="426" w:firstLine="708"/>
        <w:jc w:val="both"/>
        <w:rPr>
          <w:color w:val="000000"/>
          <w:lang w:eastAsia="id-ID"/>
        </w:rPr>
      </w:pPr>
      <w:r w:rsidRPr="00FB1AC8">
        <w:rPr>
          <w:color w:val="000000"/>
          <w:lang w:eastAsia="id-ID"/>
        </w:rPr>
        <w:t>From the results of the observation of the teacher's observation sheet, student observation sheet and the results of the evaluation of learning, it can be concluded that the results achieved in this pre-cycle are not in accordance with the specified KKM. This is caused by several factors including:</w:t>
      </w:r>
    </w:p>
    <w:p w14:paraId="56D650CF" w14:textId="77777777" w:rsidR="000B3CBB" w:rsidRPr="00D76512" w:rsidRDefault="000B3CBB" w:rsidP="00225844">
      <w:pPr>
        <w:numPr>
          <w:ilvl w:val="0"/>
          <w:numId w:val="30"/>
        </w:numPr>
        <w:ind w:left="709" w:hanging="283"/>
        <w:jc w:val="both"/>
        <w:rPr>
          <w:color w:val="000000"/>
          <w:lang w:eastAsia="id-ID"/>
        </w:rPr>
      </w:pPr>
      <w:r w:rsidRPr="00FB1AC8">
        <w:rPr>
          <w:color w:val="000000"/>
          <w:lang w:eastAsia="id-ID"/>
        </w:rPr>
        <w:t xml:space="preserve">The average score of student activity in the pre-cycle was 2 which </w:t>
      </w:r>
      <w:r w:rsidR="00D76512" w:rsidRPr="00FB1AC8">
        <w:rPr>
          <w:color w:val="000000"/>
          <w:lang w:eastAsia="id-ID"/>
        </w:rPr>
        <w:t>were</w:t>
      </w:r>
      <w:r w:rsidRPr="00FB1AC8">
        <w:rPr>
          <w:color w:val="000000"/>
          <w:lang w:eastAsia="id-ID"/>
        </w:rPr>
        <w:t xml:space="preserve"> in the sufficient category. The score above shows that student activity in the process of learning the basic science of the human frame and five </w:t>
      </w:r>
      <w:r w:rsidRPr="00FB1AC8">
        <w:rPr>
          <w:color w:val="000000"/>
          <w:lang w:eastAsia="id-ID"/>
        </w:rPr>
        <w:lastRenderedPageBreak/>
        <w:t xml:space="preserve">senses using the group work method in this pre-cycle is still lacking. This is because students have not been able to discuss the material to identify the human frame and five </w:t>
      </w:r>
      <w:r w:rsidR="00D76512" w:rsidRPr="00FB1AC8">
        <w:rPr>
          <w:color w:val="000000"/>
          <w:lang w:eastAsia="id-ID"/>
        </w:rPr>
        <w:t>senses;</w:t>
      </w:r>
      <w:r w:rsidRPr="00FB1AC8">
        <w:rPr>
          <w:color w:val="000000"/>
          <w:lang w:eastAsia="id-ID"/>
        </w:rPr>
        <w:t xml:space="preserve"> students have not been able to identify </w:t>
      </w:r>
      <w:r w:rsidR="00D76512">
        <w:rPr>
          <w:color w:val="000000"/>
          <w:lang w:eastAsia="id-ID"/>
        </w:rPr>
        <w:t>the human frame and five senses</w:t>
      </w:r>
      <w:r w:rsidRPr="00FB1AC8">
        <w:rPr>
          <w:color w:val="000000"/>
          <w:lang w:eastAsia="id-ID"/>
        </w:rPr>
        <w:t>.</w:t>
      </w:r>
    </w:p>
    <w:p w14:paraId="76E70B35" w14:textId="77777777" w:rsidR="000B3CBB" w:rsidRPr="00D76512" w:rsidRDefault="000B3CBB" w:rsidP="00225844">
      <w:pPr>
        <w:numPr>
          <w:ilvl w:val="0"/>
          <w:numId w:val="30"/>
        </w:numPr>
        <w:ind w:left="709" w:hanging="283"/>
        <w:jc w:val="both"/>
        <w:rPr>
          <w:color w:val="000000"/>
          <w:lang w:eastAsia="id-ID"/>
        </w:rPr>
      </w:pPr>
      <w:r w:rsidRPr="00D76512">
        <w:rPr>
          <w:color w:val="000000"/>
          <w:lang w:eastAsia="id-ID"/>
        </w:rPr>
        <w:t xml:space="preserve">The average score obtained from the teacher's observation sheet is 2 which are in the sufficient category. From the observations made on teacher activities, it was found that several things made the assessment score vulnerable to a score that was considered sufficient, namely: the teacher was not able to provide an understanding of the material of the Frame and Five Human </w:t>
      </w:r>
      <w:r w:rsidR="00D76512" w:rsidRPr="00D76512">
        <w:rPr>
          <w:color w:val="000000"/>
          <w:lang w:eastAsia="id-ID"/>
        </w:rPr>
        <w:t>Senses,</w:t>
      </w:r>
      <w:r w:rsidRPr="00D76512">
        <w:rPr>
          <w:color w:val="000000"/>
          <w:lang w:eastAsia="id-ID"/>
        </w:rPr>
        <w:t xml:space="preserve"> and was not able to provide direction to students in discussing properly and wisely.</w:t>
      </w:r>
    </w:p>
    <w:p w14:paraId="18A5F3AE" w14:textId="77777777" w:rsidR="000B3CBB" w:rsidRPr="00D76512" w:rsidRDefault="000B3CBB" w:rsidP="00225844">
      <w:pPr>
        <w:numPr>
          <w:ilvl w:val="0"/>
          <w:numId w:val="30"/>
        </w:numPr>
        <w:ind w:left="709" w:hanging="283"/>
        <w:jc w:val="both"/>
        <w:rPr>
          <w:color w:val="000000"/>
          <w:lang w:eastAsia="id-ID"/>
        </w:rPr>
      </w:pPr>
      <w:r w:rsidRPr="00D76512">
        <w:rPr>
          <w:color w:val="000000"/>
          <w:lang w:eastAsia="id-ID"/>
        </w:rPr>
        <w:t>The average value of the evaluation of the sci</w:t>
      </w:r>
      <w:r w:rsidR="00D76512">
        <w:rPr>
          <w:color w:val="000000"/>
          <w:lang w:eastAsia="id-ID"/>
        </w:rPr>
        <w:t>ence learning outcomes of Class</w:t>
      </w:r>
      <w:r w:rsidR="00D76512">
        <w:rPr>
          <w:color w:val="000000"/>
          <w:lang w:val="id-ID" w:eastAsia="id-ID"/>
        </w:rPr>
        <w:t xml:space="preserve"> </w:t>
      </w:r>
      <w:r w:rsidRPr="00D76512">
        <w:rPr>
          <w:color w:val="000000"/>
          <w:lang w:eastAsia="id-ID"/>
        </w:rPr>
        <w:t>V </w:t>
      </w:r>
      <w:r w:rsidR="0042567D">
        <w:rPr>
          <w:color w:val="000000"/>
          <w:lang w:val="id-ID" w:eastAsia="id-ID"/>
        </w:rPr>
        <w:t>Public Elementary School</w:t>
      </w:r>
      <w:r w:rsidR="0042567D" w:rsidRPr="00FB1AC8">
        <w:rPr>
          <w:color w:val="000000"/>
          <w:lang w:eastAsia="id-ID"/>
        </w:rPr>
        <w:t xml:space="preserve"> 8 </w:t>
      </w:r>
      <w:r w:rsidR="0042567D">
        <w:rPr>
          <w:color w:val="000000"/>
          <w:lang w:val="id-ID" w:eastAsia="id-ID"/>
        </w:rPr>
        <w:t xml:space="preserve">North </w:t>
      </w:r>
      <w:r w:rsidR="0042567D" w:rsidRPr="00FB1AC8">
        <w:rPr>
          <w:color w:val="000000"/>
          <w:lang w:eastAsia="id-ID"/>
        </w:rPr>
        <w:t>Tiworo </w:t>
      </w:r>
      <w:r w:rsidR="0042567D" w:rsidRPr="00D76512">
        <w:rPr>
          <w:color w:val="000000"/>
          <w:lang w:eastAsia="id-ID"/>
        </w:rPr>
        <w:t>students</w:t>
      </w:r>
      <w:r w:rsidRPr="00D76512">
        <w:rPr>
          <w:color w:val="000000"/>
          <w:lang w:eastAsia="id-ID"/>
        </w:rPr>
        <w:t> who were taught using the group work method was 62.50.  </w:t>
      </w:r>
    </w:p>
    <w:p w14:paraId="318224C4" w14:textId="77777777" w:rsidR="000B3CBB" w:rsidRPr="00CB0B3E" w:rsidRDefault="000B3CBB" w:rsidP="000B3CBB">
      <w:pPr>
        <w:jc w:val="both"/>
        <w:rPr>
          <w:color w:val="000000"/>
          <w:lang w:val="id-ID" w:eastAsia="id-ID"/>
        </w:rPr>
      </w:pPr>
      <w:r w:rsidRPr="00FB1AC8">
        <w:rPr>
          <w:color w:val="000000"/>
          <w:lang w:eastAsia="id-ID"/>
        </w:rPr>
        <w:t>              So the implementation of learning improvements needs to be done to provide understanding and incr</w:t>
      </w:r>
      <w:r w:rsidR="00CB0B3E">
        <w:rPr>
          <w:color w:val="000000"/>
          <w:lang w:eastAsia="id-ID"/>
        </w:rPr>
        <w:t>ease student learning outcomes.</w:t>
      </w:r>
    </w:p>
    <w:p w14:paraId="68C942C6" w14:textId="77777777" w:rsidR="000B3CBB" w:rsidRPr="00CB0B3E" w:rsidRDefault="000B3CBB" w:rsidP="00225844">
      <w:pPr>
        <w:pStyle w:val="ListParagraph"/>
        <w:numPr>
          <w:ilvl w:val="1"/>
          <w:numId w:val="39"/>
        </w:numPr>
        <w:tabs>
          <w:tab w:val="left" w:pos="284"/>
        </w:tabs>
        <w:ind w:left="0" w:firstLine="0"/>
        <w:rPr>
          <w:b/>
          <w:bCs/>
          <w:iCs/>
          <w:color w:val="000000"/>
          <w:lang w:eastAsia="id-ID"/>
        </w:rPr>
      </w:pPr>
      <w:r w:rsidRPr="00CB0B3E">
        <w:rPr>
          <w:b/>
          <w:bCs/>
          <w:iCs/>
          <w:color w:val="000000"/>
          <w:lang w:eastAsia="id-ID"/>
        </w:rPr>
        <w:t>Description of Implementation of Cycle I</w:t>
      </w:r>
    </w:p>
    <w:p w14:paraId="0C13A264" w14:textId="77777777" w:rsidR="000B3CBB" w:rsidRPr="0042567D" w:rsidRDefault="000B3CBB" w:rsidP="00225844">
      <w:pPr>
        <w:pStyle w:val="ListParagraph"/>
        <w:numPr>
          <w:ilvl w:val="1"/>
          <w:numId w:val="8"/>
        </w:numPr>
        <w:tabs>
          <w:tab w:val="left" w:pos="426"/>
        </w:tabs>
        <w:ind w:left="142" w:firstLine="0"/>
        <w:jc w:val="both"/>
        <w:rPr>
          <w:b/>
          <w:bCs/>
          <w:iCs/>
          <w:color w:val="000000"/>
          <w:lang w:eastAsia="id-ID"/>
        </w:rPr>
      </w:pPr>
      <w:r w:rsidRPr="0042567D">
        <w:rPr>
          <w:b/>
          <w:bCs/>
          <w:iCs/>
          <w:color w:val="000000"/>
          <w:lang w:eastAsia="id-ID"/>
        </w:rPr>
        <w:t>Observations of Student Activities</w:t>
      </w:r>
    </w:p>
    <w:p w14:paraId="68497E7D" w14:textId="77777777" w:rsidR="000B3CBB" w:rsidRPr="00FB1AC8" w:rsidRDefault="00CB0B3E" w:rsidP="006B17BE">
      <w:pPr>
        <w:tabs>
          <w:tab w:val="left" w:pos="426"/>
        </w:tabs>
        <w:ind w:left="426"/>
        <w:jc w:val="both"/>
        <w:rPr>
          <w:color w:val="000000"/>
          <w:lang w:eastAsia="id-ID"/>
        </w:rPr>
      </w:pPr>
      <w:r>
        <w:rPr>
          <w:color w:val="000000"/>
          <w:lang w:eastAsia="id-ID"/>
        </w:rPr>
        <w:t>             </w:t>
      </w:r>
      <w:r w:rsidR="000B3CBB" w:rsidRPr="00FB1AC8">
        <w:rPr>
          <w:color w:val="000000"/>
          <w:lang w:eastAsia="id-ID"/>
        </w:rPr>
        <w:t>In cycle I, the student activity sheet was still the same as that used in cycle I. However, in cycle I, the teacher gave more emphasis to students so that the results were achieved maximally. The observations of Class V </w:t>
      </w:r>
      <w:r w:rsidR="00A10010">
        <w:rPr>
          <w:color w:val="000000"/>
          <w:lang w:val="id-ID" w:eastAsia="id-ID"/>
        </w:rPr>
        <w:t>Public Elementary School</w:t>
      </w:r>
      <w:r w:rsidR="000B3CBB" w:rsidRPr="00FB1AC8">
        <w:rPr>
          <w:color w:val="000000"/>
          <w:lang w:eastAsia="id-ID"/>
        </w:rPr>
        <w:t xml:space="preserve"> 8 </w:t>
      </w:r>
      <w:r>
        <w:rPr>
          <w:color w:val="000000"/>
          <w:lang w:val="id-ID" w:eastAsia="id-ID"/>
        </w:rPr>
        <w:t xml:space="preserve">North </w:t>
      </w:r>
      <w:r w:rsidR="000B3CBB" w:rsidRPr="00FB1AC8">
        <w:rPr>
          <w:color w:val="000000"/>
          <w:lang w:eastAsia="id-ID"/>
        </w:rPr>
        <w:t>Tiworo students on the science subject of the Frame and Five Human Senses using the group work method </w:t>
      </w:r>
      <w:r w:rsidRPr="00FB1AC8">
        <w:rPr>
          <w:color w:val="000000"/>
          <w:lang w:eastAsia="id-ID"/>
        </w:rPr>
        <w:t>are:</w:t>
      </w:r>
    </w:p>
    <w:p w14:paraId="66866909" w14:textId="77777777" w:rsidR="000B3CBB" w:rsidRPr="00CB0B3E" w:rsidRDefault="000B3CBB" w:rsidP="00CB0B3E">
      <w:pPr>
        <w:jc w:val="center"/>
        <w:rPr>
          <w:color w:val="000000"/>
          <w:lang w:eastAsia="id-ID"/>
        </w:rPr>
      </w:pPr>
      <w:r w:rsidRPr="00CB0B3E">
        <w:rPr>
          <w:b/>
          <w:bCs/>
          <w:iCs/>
          <w:color w:val="000000"/>
          <w:lang w:eastAsia="id-ID"/>
        </w:rPr>
        <w:t>Table </w:t>
      </w:r>
      <w:r w:rsidR="00CB0B3E">
        <w:rPr>
          <w:b/>
          <w:bCs/>
          <w:iCs/>
          <w:color w:val="000000"/>
          <w:lang w:eastAsia="id-ID"/>
        </w:rPr>
        <w:t>4</w:t>
      </w:r>
      <w:r w:rsidR="00CB0B3E">
        <w:rPr>
          <w:b/>
          <w:bCs/>
          <w:iCs/>
          <w:color w:val="000000"/>
          <w:lang w:val="id-ID" w:eastAsia="id-ID"/>
        </w:rPr>
        <w:t xml:space="preserve"> </w:t>
      </w:r>
      <w:r w:rsidRPr="00CB0B3E">
        <w:rPr>
          <w:b/>
          <w:bCs/>
          <w:iCs/>
          <w:color w:val="000000"/>
          <w:lang w:eastAsia="id-ID"/>
        </w:rPr>
        <w:t>Student Activities and Results Achieved in Cycle I</w:t>
      </w:r>
    </w:p>
    <w:tbl>
      <w:tblPr>
        <w:tblW w:w="7518" w:type="dxa"/>
        <w:jc w:val="center"/>
        <w:tblCellMar>
          <w:left w:w="0" w:type="dxa"/>
          <w:right w:w="0" w:type="dxa"/>
        </w:tblCellMar>
        <w:tblLook w:val="04A0" w:firstRow="1" w:lastRow="0" w:firstColumn="1" w:lastColumn="0" w:noHBand="0" w:noVBand="1"/>
      </w:tblPr>
      <w:tblGrid>
        <w:gridCol w:w="940"/>
        <w:gridCol w:w="5363"/>
        <w:gridCol w:w="1215"/>
      </w:tblGrid>
      <w:tr w:rsidR="000B3CBB" w:rsidRPr="0042567D" w14:paraId="2E5659D8" w14:textId="77777777" w:rsidTr="0042567D">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786020" w14:textId="77777777" w:rsidR="000B3CBB" w:rsidRPr="0042567D" w:rsidRDefault="000B3CBB" w:rsidP="000B3CBB">
            <w:pPr>
              <w:ind w:firstLine="16"/>
              <w:jc w:val="center"/>
              <w:rPr>
                <w:sz w:val="16"/>
                <w:szCs w:val="16"/>
                <w:lang w:eastAsia="id-ID"/>
              </w:rPr>
            </w:pPr>
            <w:r w:rsidRPr="0042567D">
              <w:rPr>
                <w:b/>
                <w:bCs/>
                <w:i/>
                <w:iCs/>
                <w:sz w:val="16"/>
                <w:szCs w:val="16"/>
                <w:lang w:eastAsia="id-ID"/>
              </w:rPr>
              <w:t>No.</w:t>
            </w:r>
          </w:p>
        </w:tc>
        <w:tc>
          <w:tcPr>
            <w:tcW w:w="5363"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0C8E02" w14:textId="77777777" w:rsidR="000B3CBB" w:rsidRPr="0042567D" w:rsidRDefault="000B3CBB" w:rsidP="000B3CBB">
            <w:pPr>
              <w:ind w:firstLine="16"/>
              <w:jc w:val="center"/>
              <w:rPr>
                <w:sz w:val="16"/>
                <w:szCs w:val="16"/>
                <w:lang w:eastAsia="id-ID"/>
              </w:rPr>
            </w:pPr>
            <w:r w:rsidRPr="0042567D">
              <w:rPr>
                <w:b/>
                <w:bCs/>
                <w:i/>
                <w:iCs/>
                <w:sz w:val="16"/>
                <w:szCs w:val="16"/>
                <w:lang w:eastAsia="id-ID"/>
              </w:rPr>
              <w:t>List of Student Activities</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B0A928" w14:textId="77777777" w:rsidR="000B3CBB" w:rsidRPr="0042567D" w:rsidRDefault="000B3CBB" w:rsidP="000B3CBB">
            <w:pPr>
              <w:ind w:firstLine="16"/>
              <w:jc w:val="center"/>
              <w:rPr>
                <w:sz w:val="16"/>
                <w:szCs w:val="16"/>
                <w:lang w:eastAsia="id-ID"/>
              </w:rPr>
            </w:pPr>
            <w:r w:rsidRPr="0042567D">
              <w:rPr>
                <w:b/>
                <w:bCs/>
                <w:i/>
                <w:iCs/>
                <w:sz w:val="16"/>
                <w:szCs w:val="16"/>
                <w:lang w:eastAsia="id-ID"/>
              </w:rPr>
              <w:t>Score of Observation Results</w:t>
            </w:r>
          </w:p>
        </w:tc>
      </w:tr>
      <w:tr w:rsidR="000B3CBB" w:rsidRPr="0042567D" w14:paraId="418D527A" w14:textId="77777777" w:rsidTr="0042567D">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C1860A" w14:textId="77777777" w:rsidR="000B3CBB" w:rsidRPr="0042567D" w:rsidRDefault="000B3CBB" w:rsidP="000B3CBB">
            <w:pPr>
              <w:rPr>
                <w:sz w:val="16"/>
                <w:szCs w:val="16"/>
                <w:lang w:eastAsia="id-ID"/>
              </w:rPr>
            </w:pPr>
          </w:p>
        </w:tc>
        <w:tc>
          <w:tcPr>
            <w:tcW w:w="0" w:type="auto"/>
            <w:vMerge/>
            <w:tcBorders>
              <w:top w:val="single" w:sz="6" w:space="0" w:color="000000"/>
              <w:bottom w:val="single" w:sz="6" w:space="0" w:color="000000"/>
              <w:right w:val="single" w:sz="6" w:space="0" w:color="000000"/>
            </w:tcBorders>
            <w:vAlign w:val="center"/>
            <w:hideMark/>
          </w:tcPr>
          <w:p w14:paraId="38400DEB" w14:textId="77777777" w:rsidR="000B3CBB" w:rsidRPr="0042567D" w:rsidRDefault="000B3CBB" w:rsidP="000B3CBB">
            <w:pPr>
              <w:rPr>
                <w:sz w:val="16"/>
                <w:szCs w:val="16"/>
                <w:lang w:eastAsia="id-ID"/>
              </w:rPr>
            </w:pPr>
          </w:p>
        </w:tc>
        <w:tc>
          <w:tcPr>
            <w:tcW w:w="1215" w:type="dxa"/>
            <w:tcBorders>
              <w:bottom w:val="single" w:sz="6" w:space="0" w:color="000000"/>
              <w:right w:val="single" w:sz="6" w:space="0" w:color="000000"/>
            </w:tcBorders>
            <w:tcMar>
              <w:top w:w="0" w:type="dxa"/>
              <w:left w:w="108" w:type="dxa"/>
              <w:bottom w:w="0" w:type="dxa"/>
              <w:right w:w="108" w:type="dxa"/>
            </w:tcMar>
            <w:vAlign w:val="bottom"/>
            <w:hideMark/>
          </w:tcPr>
          <w:p w14:paraId="0C62B383" w14:textId="77777777" w:rsidR="000B3CBB" w:rsidRPr="0042567D" w:rsidRDefault="000B3CBB" w:rsidP="000B3CBB">
            <w:pPr>
              <w:jc w:val="center"/>
              <w:rPr>
                <w:sz w:val="16"/>
                <w:szCs w:val="16"/>
                <w:lang w:eastAsia="id-ID"/>
              </w:rPr>
            </w:pPr>
            <w:r w:rsidRPr="0042567D">
              <w:rPr>
                <w:b/>
                <w:bCs/>
                <w:i/>
                <w:iCs/>
                <w:sz w:val="16"/>
                <w:szCs w:val="16"/>
                <w:lang w:eastAsia="id-ID"/>
              </w:rPr>
              <w:t>Cycle I</w:t>
            </w:r>
          </w:p>
        </w:tc>
      </w:tr>
      <w:tr w:rsidR="000B3CBB" w:rsidRPr="0042567D" w14:paraId="56FBA058"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A1DA66" w14:textId="77777777" w:rsidR="000B3CBB" w:rsidRPr="0042567D" w:rsidRDefault="000B3CBB" w:rsidP="000B3CBB">
            <w:pPr>
              <w:ind w:firstLine="16"/>
              <w:jc w:val="center"/>
              <w:rPr>
                <w:sz w:val="16"/>
                <w:szCs w:val="16"/>
                <w:lang w:eastAsia="id-ID"/>
              </w:rPr>
            </w:pPr>
            <w:r w:rsidRPr="0042567D">
              <w:rPr>
                <w:sz w:val="16"/>
                <w:szCs w:val="16"/>
                <w:lang w:eastAsia="id-ID"/>
              </w:rPr>
              <w:t>1</w:t>
            </w:r>
          </w:p>
        </w:tc>
        <w:tc>
          <w:tcPr>
            <w:tcW w:w="5363" w:type="dxa"/>
            <w:tcBorders>
              <w:bottom w:val="single" w:sz="6" w:space="0" w:color="000000"/>
              <w:right w:val="single" w:sz="6" w:space="0" w:color="000000"/>
            </w:tcBorders>
            <w:tcMar>
              <w:top w:w="0" w:type="dxa"/>
              <w:left w:w="108" w:type="dxa"/>
              <w:bottom w:w="0" w:type="dxa"/>
              <w:right w:w="108" w:type="dxa"/>
            </w:tcMar>
            <w:hideMark/>
          </w:tcPr>
          <w:p w14:paraId="0D447138" w14:textId="77777777" w:rsidR="000B3CBB" w:rsidRPr="0042567D" w:rsidRDefault="000B3CBB" w:rsidP="000B3CBB">
            <w:pPr>
              <w:rPr>
                <w:sz w:val="16"/>
                <w:szCs w:val="16"/>
                <w:lang w:eastAsia="id-ID"/>
              </w:rPr>
            </w:pPr>
            <w:r w:rsidRPr="0042567D">
              <w:rPr>
                <w:sz w:val="16"/>
                <w:szCs w:val="16"/>
                <w:lang w:eastAsia="id-ID"/>
              </w:rPr>
              <w:t>Students understand concept maps about human life</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15B835FB" w14:textId="77777777" w:rsidR="000B3CBB" w:rsidRPr="0042567D" w:rsidRDefault="000B3CBB" w:rsidP="000B3CBB">
            <w:pPr>
              <w:jc w:val="center"/>
              <w:rPr>
                <w:sz w:val="16"/>
                <w:szCs w:val="16"/>
                <w:lang w:eastAsia="id-ID"/>
              </w:rPr>
            </w:pPr>
            <w:r w:rsidRPr="0042567D">
              <w:rPr>
                <w:sz w:val="16"/>
                <w:szCs w:val="16"/>
                <w:lang w:eastAsia="id-ID"/>
              </w:rPr>
              <w:t>3</w:t>
            </w:r>
          </w:p>
        </w:tc>
      </w:tr>
      <w:tr w:rsidR="000B3CBB" w:rsidRPr="0042567D" w14:paraId="50161CFE"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4338B9" w14:textId="77777777" w:rsidR="000B3CBB" w:rsidRPr="0042567D" w:rsidRDefault="000B3CBB" w:rsidP="000B3CBB">
            <w:pPr>
              <w:ind w:firstLine="16"/>
              <w:jc w:val="center"/>
              <w:rPr>
                <w:sz w:val="16"/>
                <w:szCs w:val="16"/>
                <w:lang w:eastAsia="id-ID"/>
              </w:rPr>
            </w:pPr>
            <w:r w:rsidRPr="0042567D">
              <w:rPr>
                <w:sz w:val="16"/>
                <w:szCs w:val="16"/>
                <w:lang w:eastAsia="id-ID"/>
              </w:rPr>
              <w:t>2</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3E3C223" w14:textId="77777777" w:rsidR="000B3CBB" w:rsidRPr="0042567D" w:rsidRDefault="000B3CBB" w:rsidP="000B3CBB">
            <w:pPr>
              <w:ind w:firstLine="16"/>
              <w:rPr>
                <w:sz w:val="16"/>
                <w:szCs w:val="16"/>
                <w:lang w:eastAsia="id-ID"/>
              </w:rPr>
            </w:pPr>
            <w:r w:rsidRPr="0042567D">
              <w:rPr>
                <w:sz w:val="16"/>
                <w:szCs w:val="16"/>
                <w:lang w:eastAsia="id-ID"/>
              </w:rPr>
              <w:t>Students are motivated to take part in learning activities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139B83A5" w14:textId="77777777" w:rsidR="000B3CBB" w:rsidRPr="0042567D" w:rsidRDefault="000B3CBB" w:rsidP="000B3CBB">
            <w:pPr>
              <w:jc w:val="center"/>
              <w:rPr>
                <w:sz w:val="16"/>
                <w:szCs w:val="16"/>
                <w:lang w:eastAsia="id-ID"/>
              </w:rPr>
            </w:pPr>
            <w:r w:rsidRPr="0042567D">
              <w:rPr>
                <w:sz w:val="16"/>
                <w:szCs w:val="16"/>
                <w:lang w:eastAsia="id-ID"/>
              </w:rPr>
              <w:t>3</w:t>
            </w:r>
          </w:p>
        </w:tc>
      </w:tr>
      <w:tr w:rsidR="000B3CBB" w:rsidRPr="0042567D" w14:paraId="270BC7F5"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63241F" w14:textId="77777777" w:rsidR="000B3CBB" w:rsidRPr="0042567D" w:rsidRDefault="000B3CBB" w:rsidP="000B3CBB">
            <w:pPr>
              <w:ind w:firstLine="16"/>
              <w:jc w:val="center"/>
              <w:rPr>
                <w:sz w:val="16"/>
                <w:szCs w:val="16"/>
                <w:lang w:eastAsia="id-ID"/>
              </w:rPr>
            </w:pPr>
            <w:r w:rsidRPr="0042567D">
              <w:rPr>
                <w:sz w:val="16"/>
                <w:szCs w:val="16"/>
                <w:lang w:eastAsia="id-ID"/>
              </w:rPr>
              <w:t>3</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56DB006" w14:textId="77777777" w:rsidR="000B3CBB" w:rsidRPr="0042567D" w:rsidRDefault="000B3CBB" w:rsidP="000B3CBB">
            <w:pPr>
              <w:rPr>
                <w:sz w:val="16"/>
                <w:szCs w:val="16"/>
                <w:lang w:eastAsia="id-ID"/>
              </w:rPr>
            </w:pPr>
            <w:r w:rsidRPr="0042567D">
              <w:rPr>
                <w:sz w:val="16"/>
                <w:szCs w:val="16"/>
                <w:lang w:eastAsia="id-ID"/>
              </w:rPr>
              <w:t>Students explain the functions of the human frame and five senses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7C06AC45" w14:textId="77777777" w:rsidR="000B3CBB" w:rsidRPr="0042567D" w:rsidRDefault="000B3CBB" w:rsidP="000B3CBB">
            <w:pPr>
              <w:jc w:val="center"/>
              <w:rPr>
                <w:sz w:val="16"/>
                <w:szCs w:val="16"/>
                <w:lang w:eastAsia="id-ID"/>
              </w:rPr>
            </w:pPr>
            <w:r w:rsidRPr="0042567D">
              <w:rPr>
                <w:sz w:val="16"/>
                <w:szCs w:val="16"/>
                <w:lang w:eastAsia="id-ID"/>
              </w:rPr>
              <w:t>3</w:t>
            </w:r>
          </w:p>
        </w:tc>
      </w:tr>
      <w:tr w:rsidR="000B3CBB" w:rsidRPr="0042567D" w14:paraId="5D3D844F"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02C345" w14:textId="77777777" w:rsidR="000B3CBB" w:rsidRPr="0042567D" w:rsidRDefault="000B3CBB" w:rsidP="000B3CBB">
            <w:pPr>
              <w:ind w:firstLine="16"/>
              <w:jc w:val="center"/>
              <w:rPr>
                <w:sz w:val="16"/>
                <w:szCs w:val="16"/>
                <w:lang w:eastAsia="id-ID"/>
              </w:rPr>
            </w:pPr>
            <w:r w:rsidRPr="0042567D">
              <w:rPr>
                <w:sz w:val="16"/>
                <w:szCs w:val="16"/>
                <w:lang w:eastAsia="id-ID"/>
              </w:rPr>
              <w:t>4</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709E990" w14:textId="77777777" w:rsidR="000B3CBB" w:rsidRPr="0042567D" w:rsidRDefault="000B3CBB" w:rsidP="000B3CBB">
            <w:pPr>
              <w:ind w:firstLine="16"/>
              <w:rPr>
                <w:sz w:val="16"/>
                <w:szCs w:val="16"/>
                <w:lang w:eastAsia="id-ID"/>
              </w:rPr>
            </w:pPr>
            <w:r w:rsidRPr="0042567D">
              <w:rPr>
                <w:sz w:val="16"/>
                <w:szCs w:val="16"/>
                <w:lang w:eastAsia="id-ID"/>
              </w:rPr>
              <w:t>Students Explain the Skeleton and Five Human Senses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4251F555"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65EE4F58"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09C103" w14:textId="77777777" w:rsidR="000B3CBB" w:rsidRPr="0042567D" w:rsidRDefault="000B3CBB" w:rsidP="000B3CBB">
            <w:pPr>
              <w:ind w:firstLine="16"/>
              <w:jc w:val="center"/>
              <w:rPr>
                <w:sz w:val="16"/>
                <w:szCs w:val="16"/>
                <w:lang w:eastAsia="id-ID"/>
              </w:rPr>
            </w:pPr>
            <w:r w:rsidRPr="0042567D">
              <w:rPr>
                <w:sz w:val="16"/>
                <w:szCs w:val="16"/>
                <w:lang w:eastAsia="id-ID"/>
              </w:rPr>
              <w:t>5</w:t>
            </w:r>
          </w:p>
        </w:tc>
        <w:tc>
          <w:tcPr>
            <w:tcW w:w="5363" w:type="dxa"/>
            <w:tcBorders>
              <w:bottom w:val="single" w:sz="6" w:space="0" w:color="000000"/>
              <w:right w:val="single" w:sz="6" w:space="0" w:color="000000"/>
            </w:tcBorders>
            <w:tcMar>
              <w:top w:w="0" w:type="dxa"/>
              <w:left w:w="108" w:type="dxa"/>
              <w:bottom w:w="0" w:type="dxa"/>
              <w:right w:w="108" w:type="dxa"/>
            </w:tcMar>
            <w:hideMark/>
          </w:tcPr>
          <w:p w14:paraId="3D3E62A9" w14:textId="77777777" w:rsidR="000B3CBB" w:rsidRPr="0042567D" w:rsidRDefault="000B3CBB" w:rsidP="000B3CBB">
            <w:pPr>
              <w:rPr>
                <w:sz w:val="16"/>
                <w:szCs w:val="16"/>
                <w:lang w:eastAsia="id-ID"/>
              </w:rPr>
            </w:pPr>
            <w:r w:rsidRPr="0042567D">
              <w:rPr>
                <w:sz w:val="16"/>
                <w:szCs w:val="16"/>
                <w:lang w:eastAsia="id-ID"/>
              </w:rPr>
              <w:t>Students discuss understanding the five senses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1D5BCDAE"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6AC60882"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66D996" w14:textId="77777777" w:rsidR="000B3CBB" w:rsidRPr="0042567D" w:rsidRDefault="000B3CBB" w:rsidP="000B3CBB">
            <w:pPr>
              <w:ind w:firstLine="16"/>
              <w:jc w:val="center"/>
              <w:rPr>
                <w:sz w:val="16"/>
                <w:szCs w:val="16"/>
                <w:lang w:eastAsia="id-ID"/>
              </w:rPr>
            </w:pPr>
            <w:r w:rsidRPr="0042567D">
              <w:rPr>
                <w:sz w:val="16"/>
                <w:szCs w:val="16"/>
                <w:lang w:eastAsia="id-ID"/>
              </w:rPr>
              <w:t>6</w:t>
            </w:r>
          </w:p>
        </w:tc>
        <w:tc>
          <w:tcPr>
            <w:tcW w:w="5363" w:type="dxa"/>
            <w:tcBorders>
              <w:bottom w:val="single" w:sz="6" w:space="0" w:color="000000"/>
              <w:right w:val="single" w:sz="6" w:space="0" w:color="000000"/>
            </w:tcBorders>
            <w:tcMar>
              <w:top w:w="0" w:type="dxa"/>
              <w:left w:w="108" w:type="dxa"/>
              <w:bottom w:w="0" w:type="dxa"/>
              <w:right w:w="108" w:type="dxa"/>
            </w:tcMar>
            <w:hideMark/>
          </w:tcPr>
          <w:p w14:paraId="3EB5F136" w14:textId="77777777" w:rsidR="000B3CBB" w:rsidRPr="0042567D" w:rsidRDefault="000B3CBB" w:rsidP="000B3CBB">
            <w:pPr>
              <w:ind w:firstLine="16"/>
              <w:rPr>
                <w:sz w:val="16"/>
                <w:szCs w:val="16"/>
                <w:lang w:eastAsia="id-ID"/>
              </w:rPr>
            </w:pPr>
            <w:r w:rsidRPr="0042567D">
              <w:rPr>
                <w:sz w:val="16"/>
                <w:szCs w:val="16"/>
                <w:lang w:eastAsia="id-ID"/>
              </w:rPr>
              <w:t>Conducting a discussion about the human frame and five senses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64F3746B"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361407EC"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4142AF" w14:textId="77777777" w:rsidR="000B3CBB" w:rsidRPr="0042567D" w:rsidRDefault="000B3CBB" w:rsidP="000B3CBB">
            <w:pPr>
              <w:ind w:firstLine="16"/>
              <w:jc w:val="center"/>
              <w:rPr>
                <w:sz w:val="16"/>
                <w:szCs w:val="16"/>
                <w:lang w:eastAsia="id-ID"/>
              </w:rPr>
            </w:pPr>
            <w:r w:rsidRPr="0042567D">
              <w:rPr>
                <w:sz w:val="16"/>
                <w:szCs w:val="16"/>
                <w:lang w:eastAsia="id-ID"/>
              </w:rPr>
              <w:t>7</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4A81D4C" w14:textId="77777777" w:rsidR="000B3CBB" w:rsidRPr="0042567D" w:rsidRDefault="000B3CBB" w:rsidP="000B3CBB">
            <w:pPr>
              <w:ind w:firstLine="16"/>
              <w:rPr>
                <w:sz w:val="16"/>
                <w:szCs w:val="16"/>
                <w:lang w:eastAsia="id-ID"/>
              </w:rPr>
            </w:pPr>
            <w:r w:rsidRPr="0042567D">
              <w:rPr>
                <w:sz w:val="16"/>
                <w:szCs w:val="16"/>
                <w:lang w:eastAsia="id-ID"/>
              </w:rPr>
              <w:t>Conducting discussions about the human frame and five senses</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0078D1C4"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3078E19D" w14:textId="77777777" w:rsidTr="0042567D">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80B9A9" w14:textId="77777777" w:rsidR="000B3CBB" w:rsidRPr="0042567D" w:rsidRDefault="000B3CBB" w:rsidP="000B3CBB">
            <w:pPr>
              <w:ind w:firstLine="16"/>
              <w:jc w:val="center"/>
              <w:rPr>
                <w:sz w:val="16"/>
                <w:szCs w:val="16"/>
                <w:lang w:eastAsia="id-ID"/>
              </w:rPr>
            </w:pPr>
            <w:r w:rsidRPr="0042567D">
              <w:rPr>
                <w:sz w:val="16"/>
                <w:szCs w:val="16"/>
                <w:lang w:eastAsia="id-ID"/>
              </w:rPr>
              <w:t>8</w:t>
            </w:r>
          </w:p>
        </w:tc>
        <w:tc>
          <w:tcPr>
            <w:tcW w:w="5363" w:type="dxa"/>
            <w:tcBorders>
              <w:bottom w:val="single" w:sz="6" w:space="0" w:color="000000"/>
              <w:right w:val="single" w:sz="6" w:space="0" w:color="000000"/>
            </w:tcBorders>
            <w:tcMar>
              <w:top w:w="0" w:type="dxa"/>
              <w:left w:w="108" w:type="dxa"/>
              <w:bottom w:w="0" w:type="dxa"/>
              <w:right w:w="108" w:type="dxa"/>
            </w:tcMar>
            <w:hideMark/>
          </w:tcPr>
          <w:p w14:paraId="1A5F4DEE" w14:textId="77777777" w:rsidR="000B3CBB" w:rsidRPr="0042567D" w:rsidRDefault="000B3CBB" w:rsidP="000B3CBB">
            <w:pPr>
              <w:ind w:firstLine="16"/>
              <w:rPr>
                <w:sz w:val="16"/>
                <w:szCs w:val="16"/>
                <w:lang w:eastAsia="id-ID"/>
              </w:rPr>
            </w:pPr>
            <w:r w:rsidRPr="0042567D">
              <w:rPr>
                <w:sz w:val="16"/>
                <w:szCs w:val="16"/>
                <w:lang w:eastAsia="id-ID"/>
              </w:rPr>
              <w:t>Summing up the results of the discussion and looking for common ground</w:t>
            </w:r>
          </w:p>
        </w:tc>
        <w:tc>
          <w:tcPr>
            <w:tcW w:w="1215" w:type="dxa"/>
            <w:tcBorders>
              <w:bottom w:val="single" w:sz="6" w:space="0" w:color="000000"/>
              <w:right w:val="single" w:sz="6" w:space="0" w:color="000000"/>
            </w:tcBorders>
            <w:tcMar>
              <w:top w:w="0" w:type="dxa"/>
              <w:left w:w="108" w:type="dxa"/>
              <w:bottom w:w="0" w:type="dxa"/>
              <w:right w:w="108" w:type="dxa"/>
            </w:tcMar>
            <w:vAlign w:val="center"/>
            <w:hideMark/>
          </w:tcPr>
          <w:p w14:paraId="553D6C84"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4D28F63F" w14:textId="77777777" w:rsidTr="0042567D">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741FD3" w14:textId="77777777" w:rsidR="000B3CBB" w:rsidRPr="0042567D" w:rsidRDefault="000B3CBB" w:rsidP="000B3CBB">
            <w:pPr>
              <w:ind w:firstLine="16"/>
              <w:jc w:val="center"/>
              <w:rPr>
                <w:sz w:val="16"/>
                <w:szCs w:val="16"/>
                <w:lang w:eastAsia="id-ID"/>
              </w:rPr>
            </w:pPr>
            <w:r w:rsidRPr="0042567D">
              <w:rPr>
                <w:sz w:val="16"/>
                <w:szCs w:val="16"/>
                <w:lang w:eastAsia="id-ID"/>
              </w:rPr>
              <w:t>9</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9F5A8B0" w14:textId="77777777" w:rsidR="000B3CBB" w:rsidRPr="0042567D" w:rsidRDefault="000B3CBB" w:rsidP="000B3CBB">
            <w:pPr>
              <w:ind w:firstLine="16"/>
              <w:rPr>
                <w:sz w:val="16"/>
                <w:szCs w:val="16"/>
                <w:lang w:eastAsia="id-ID"/>
              </w:rPr>
            </w:pPr>
            <w:r w:rsidRPr="0042567D">
              <w:rPr>
                <w:sz w:val="16"/>
                <w:szCs w:val="16"/>
                <w:lang w:eastAsia="id-ID"/>
              </w:rPr>
              <w:t>Ask and answer about things that are not yet known</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5522E8"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704650C7" w14:textId="77777777" w:rsidTr="0042567D">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7BB22B" w14:textId="77777777" w:rsidR="000B3CBB" w:rsidRPr="0042567D" w:rsidRDefault="000B3CBB" w:rsidP="000B3CBB">
            <w:pPr>
              <w:ind w:firstLine="16"/>
              <w:jc w:val="center"/>
              <w:rPr>
                <w:sz w:val="16"/>
                <w:szCs w:val="16"/>
                <w:lang w:eastAsia="id-ID"/>
              </w:rPr>
            </w:pPr>
            <w:r w:rsidRPr="0042567D">
              <w:rPr>
                <w:sz w:val="16"/>
                <w:szCs w:val="16"/>
                <w:lang w:eastAsia="id-ID"/>
              </w:rPr>
              <w:t>10</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1F6EE8F3" w14:textId="77777777" w:rsidR="000B3CBB" w:rsidRPr="0042567D" w:rsidRDefault="000B3CBB" w:rsidP="000B3CBB">
            <w:pPr>
              <w:ind w:firstLine="16"/>
              <w:rPr>
                <w:sz w:val="16"/>
                <w:szCs w:val="16"/>
                <w:lang w:eastAsia="id-ID"/>
              </w:rPr>
            </w:pPr>
            <w:r w:rsidRPr="0042567D">
              <w:rPr>
                <w:sz w:val="16"/>
                <w:szCs w:val="16"/>
                <w:lang w:eastAsia="id-ID"/>
              </w:rPr>
              <w:t>Correcting misunderstanding of the material </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EB7722"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1DBC9146" w14:textId="77777777" w:rsidTr="0042567D">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95E531" w14:textId="77777777" w:rsidR="000B3CBB" w:rsidRPr="0042567D" w:rsidRDefault="000B3CBB" w:rsidP="000B3CBB">
            <w:pPr>
              <w:ind w:firstLine="16"/>
              <w:jc w:val="center"/>
              <w:rPr>
                <w:sz w:val="16"/>
                <w:szCs w:val="16"/>
                <w:lang w:eastAsia="id-ID"/>
              </w:rPr>
            </w:pPr>
            <w:r w:rsidRPr="0042567D">
              <w:rPr>
                <w:sz w:val="16"/>
                <w:szCs w:val="16"/>
                <w:lang w:eastAsia="id-ID"/>
              </w:rPr>
              <w:t>11</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15866F3B" w14:textId="77777777" w:rsidR="000B3CBB" w:rsidRPr="0042567D" w:rsidRDefault="000B3CBB" w:rsidP="000B3CBB">
            <w:pPr>
              <w:ind w:firstLine="16"/>
              <w:rPr>
                <w:sz w:val="16"/>
                <w:szCs w:val="16"/>
                <w:lang w:eastAsia="id-ID"/>
              </w:rPr>
            </w:pPr>
            <w:r w:rsidRPr="0042567D">
              <w:rPr>
                <w:sz w:val="16"/>
                <w:szCs w:val="16"/>
                <w:lang w:eastAsia="id-ID"/>
              </w:rPr>
              <w:t>Students do the exercises</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65E986" w14:textId="77777777" w:rsidR="000B3CBB" w:rsidRPr="0042567D" w:rsidRDefault="000B3CBB" w:rsidP="000B3CBB">
            <w:pPr>
              <w:jc w:val="center"/>
              <w:rPr>
                <w:sz w:val="16"/>
                <w:szCs w:val="16"/>
                <w:lang w:eastAsia="id-ID"/>
              </w:rPr>
            </w:pPr>
            <w:r w:rsidRPr="0042567D">
              <w:rPr>
                <w:sz w:val="16"/>
                <w:szCs w:val="16"/>
                <w:lang w:eastAsia="id-ID"/>
              </w:rPr>
              <w:t>2</w:t>
            </w:r>
          </w:p>
        </w:tc>
      </w:tr>
      <w:tr w:rsidR="000B3CBB" w:rsidRPr="0042567D" w14:paraId="2AEA0436" w14:textId="77777777" w:rsidTr="0042567D">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61DEADE" w14:textId="77777777" w:rsidR="000B3CBB" w:rsidRPr="0042567D" w:rsidRDefault="000B3CBB" w:rsidP="000B3CBB">
            <w:pPr>
              <w:ind w:firstLine="16"/>
              <w:jc w:val="center"/>
              <w:rPr>
                <w:sz w:val="16"/>
                <w:szCs w:val="16"/>
                <w:lang w:eastAsia="id-ID"/>
              </w:rPr>
            </w:pPr>
            <w:r w:rsidRPr="0042567D">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24C82895" w14:textId="77777777" w:rsidR="000B3CBB" w:rsidRPr="0042567D" w:rsidRDefault="000B3CBB" w:rsidP="000B3CBB">
            <w:pPr>
              <w:ind w:firstLine="16"/>
              <w:jc w:val="center"/>
              <w:rPr>
                <w:sz w:val="16"/>
                <w:szCs w:val="16"/>
                <w:lang w:eastAsia="id-ID"/>
              </w:rPr>
            </w:pPr>
            <w:r w:rsidRPr="0042567D">
              <w:rPr>
                <w:b/>
                <w:bCs/>
                <w:i/>
                <w:iCs/>
                <w:sz w:val="16"/>
                <w:szCs w:val="16"/>
                <w:lang w:eastAsia="id-ID"/>
              </w:rPr>
              <w:t>Average Score</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C99F1E" w14:textId="77777777" w:rsidR="000B3CBB" w:rsidRPr="0042567D" w:rsidRDefault="000B3CBB" w:rsidP="000B3CBB">
            <w:pPr>
              <w:jc w:val="center"/>
              <w:rPr>
                <w:sz w:val="16"/>
                <w:szCs w:val="16"/>
                <w:lang w:eastAsia="id-ID"/>
              </w:rPr>
            </w:pPr>
            <w:r w:rsidRPr="0042567D">
              <w:rPr>
                <w:b/>
                <w:bCs/>
                <w:i/>
                <w:iCs/>
                <w:sz w:val="16"/>
                <w:szCs w:val="16"/>
                <w:lang w:eastAsia="id-ID"/>
              </w:rPr>
              <w:t>2, 27</w:t>
            </w:r>
          </w:p>
        </w:tc>
      </w:tr>
      <w:tr w:rsidR="000B3CBB" w:rsidRPr="0042567D" w14:paraId="4778B514" w14:textId="77777777" w:rsidTr="0042567D">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EB05BF0" w14:textId="77777777" w:rsidR="000B3CBB" w:rsidRPr="0042567D" w:rsidRDefault="000B3CBB" w:rsidP="000B3CBB">
            <w:pPr>
              <w:ind w:firstLine="16"/>
              <w:jc w:val="center"/>
              <w:rPr>
                <w:sz w:val="16"/>
                <w:szCs w:val="16"/>
                <w:lang w:eastAsia="id-ID"/>
              </w:rPr>
            </w:pPr>
            <w:r w:rsidRPr="0042567D">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EC3FB99" w14:textId="77777777" w:rsidR="000B3CBB" w:rsidRPr="0042567D" w:rsidRDefault="000B3CBB" w:rsidP="000B3CBB">
            <w:pPr>
              <w:ind w:firstLine="16"/>
              <w:jc w:val="center"/>
              <w:rPr>
                <w:sz w:val="16"/>
                <w:szCs w:val="16"/>
                <w:lang w:eastAsia="id-ID"/>
              </w:rPr>
            </w:pPr>
            <w:r w:rsidRPr="0042567D">
              <w:rPr>
                <w:b/>
                <w:bCs/>
                <w:i/>
                <w:iCs/>
                <w:sz w:val="16"/>
                <w:szCs w:val="16"/>
                <w:lang w:eastAsia="id-ID"/>
              </w:rPr>
              <w:t>Category</w:t>
            </w:r>
          </w:p>
        </w:tc>
        <w:tc>
          <w:tcPr>
            <w:tcW w:w="121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980EB3" w14:textId="77777777" w:rsidR="000B3CBB" w:rsidRPr="0042567D" w:rsidRDefault="000B3CBB" w:rsidP="000B3CBB">
            <w:pPr>
              <w:jc w:val="center"/>
              <w:rPr>
                <w:sz w:val="16"/>
                <w:szCs w:val="16"/>
                <w:lang w:eastAsia="id-ID"/>
              </w:rPr>
            </w:pPr>
            <w:r w:rsidRPr="0042567D">
              <w:rPr>
                <w:b/>
                <w:bCs/>
                <w:i/>
                <w:iCs/>
                <w:sz w:val="16"/>
                <w:szCs w:val="16"/>
                <w:lang w:eastAsia="id-ID"/>
              </w:rPr>
              <w:t>Enough</w:t>
            </w:r>
          </w:p>
        </w:tc>
      </w:tr>
    </w:tbl>
    <w:p w14:paraId="7CC7A81D" w14:textId="77777777" w:rsidR="000B3CBB" w:rsidRPr="0042567D" w:rsidRDefault="000B3CBB" w:rsidP="000B3CBB">
      <w:pPr>
        <w:jc w:val="both"/>
        <w:rPr>
          <w:color w:val="000000"/>
          <w:lang w:val="id-ID" w:eastAsia="id-ID"/>
        </w:rPr>
      </w:pPr>
      <w:r w:rsidRPr="00FB1AC8">
        <w:rPr>
          <w:b/>
          <w:bCs/>
          <w:color w:val="000000"/>
          <w:lang w:eastAsia="id-ID"/>
        </w:rPr>
        <w:t>Note: I = Less, 2 = Enough, 3 = Good, 4 = Very Good</w:t>
      </w:r>
    </w:p>
    <w:p w14:paraId="1289574D" w14:textId="77777777" w:rsidR="000B3CBB" w:rsidRPr="00FB1AC8" w:rsidRDefault="000B3CBB" w:rsidP="00225844">
      <w:pPr>
        <w:numPr>
          <w:ilvl w:val="0"/>
          <w:numId w:val="31"/>
        </w:numPr>
        <w:tabs>
          <w:tab w:val="left" w:pos="426"/>
        </w:tabs>
        <w:ind w:left="142" w:firstLine="0"/>
        <w:jc w:val="both"/>
        <w:rPr>
          <w:b/>
          <w:bCs/>
          <w:color w:val="000000"/>
          <w:lang w:eastAsia="id-ID"/>
        </w:rPr>
      </w:pPr>
      <w:r w:rsidRPr="00FB1AC8">
        <w:rPr>
          <w:b/>
          <w:bCs/>
          <w:color w:val="000000"/>
          <w:lang w:eastAsia="id-ID"/>
        </w:rPr>
        <w:t>Observation of Teacher Activities</w:t>
      </w:r>
    </w:p>
    <w:p w14:paraId="39E6D4B4" w14:textId="77777777" w:rsidR="000B3CBB" w:rsidRPr="00FB1AC8" w:rsidRDefault="000B3CBB" w:rsidP="006B17BE">
      <w:pPr>
        <w:ind w:left="426" w:firstLine="708"/>
        <w:jc w:val="both"/>
        <w:rPr>
          <w:color w:val="000000"/>
          <w:lang w:eastAsia="id-ID"/>
        </w:rPr>
      </w:pPr>
      <w:r w:rsidRPr="00FB1AC8">
        <w:rPr>
          <w:color w:val="000000"/>
          <w:lang w:eastAsia="id-ID"/>
        </w:rPr>
        <w:t>The results of observations of teacher activities in cycle II, which were carried out in Class V </w:t>
      </w:r>
      <w:r w:rsidR="0010353B">
        <w:rPr>
          <w:color w:val="000000"/>
          <w:lang w:val="id-ID" w:eastAsia="id-ID"/>
        </w:rPr>
        <w:t>Public Elementary School</w:t>
      </w:r>
      <w:r w:rsidR="0010353B" w:rsidRPr="00FB1AC8">
        <w:rPr>
          <w:color w:val="000000"/>
          <w:lang w:eastAsia="id-ID"/>
        </w:rPr>
        <w:t xml:space="preserve"> 8 </w:t>
      </w:r>
      <w:r w:rsidR="0010353B">
        <w:rPr>
          <w:color w:val="000000"/>
          <w:lang w:val="id-ID" w:eastAsia="id-ID"/>
        </w:rPr>
        <w:t xml:space="preserve">North </w:t>
      </w:r>
      <w:r w:rsidR="0010353B" w:rsidRPr="00FB1AC8">
        <w:rPr>
          <w:color w:val="000000"/>
          <w:lang w:eastAsia="id-ID"/>
        </w:rPr>
        <w:t>Tiworo </w:t>
      </w:r>
      <w:r w:rsidRPr="00FB1AC8">
        <w:rPr>
          <w:color w:val="000000"/>
          <w:lang w:eastAsia="id-ID"/>
        </w:rPr>
        <w:t>, can be described as follows.  </w:t>
      </w:r>
    </w:p>
    <w:p w14:paraId="677ACBEA" w14:textId="77777777" w:rsidR="000B3CBB" w:rsidRPr="0010353B" w:rsidRDefault="000B3CBB" w:rsidP="0010353B">
      <w:pPr>
        <w:jc w:val="center"/>
        <w:rPr>
          <w:color w:val="000000"/>
          <w:lang w:eastAsia="id-ID"/>
        </w:rPr>
      </w:pPr>
      <w:r w:rsidRPr="0010353B">
        <w:rPr>
          <w:b/>
          <w:bCs/>
          <w:iCs/>
          <w:color w:val="000000"/>
          <w:lang w:eastAsia="id-ID"/>
        </w:rPr>
        <w:t>Table 5 .Teacher Activities in Cycle I             </w:t>
      </w:r>
    </w:p>
    <w:tbl>
      <w:tblPr>
        <w:tblW w:w="7426" w:type="dxa"/>
        <w:jc w:val="center"/>
        <w:tblCellMar>
          <w:left w:w="0" w:type="dxa"/>
          <w:right w:w="0" w:type="dxa"/>
        </w:tblCellMar>
        <w:tblLook w:val="04A0" w:firstRow="1" w:lastRow="0" w:firstColumn="1" w:lastColumn="0" w:noHBand="0" w:noVBand="1"/>
      </w:tblPr>
      <w:tblGrid>
        <w:gridCol w:w="940"/>
        <w:gridCol w:w="5363"/>
        <w:gridCol w:w="1123"/>
      </w:tblGrid>
      <w:tr w:rsidR="000B3CBB" w:rsidRPr="00FB1AC8" w14:paraId="2C3D79F7" w14:textId="77777777" w:rsidTr="006B17BE">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EDB7A2" w14:textId="77777777" w:rsidR="000B3CBB" w:rsidRPr="00FB1AC8" w:rsidRDefault="000B3CBB" w:rsidP="000B3CBB">
            <w:pPr>
              <w:ind w:firstLine="16"/>
              <w:jc w:val="center"/>
              <w:rPr>
                <w:sz w:val="16"/>
                <w:szCs w:val="16"/>
                <w:lang w:eastAsia="id-ID"/>
              </w:rPr>
            </w:pPr>
            <w:r w:rsidRPr="00FB1AC8">
              <w:rPr>
                <w:b/>
                <w:bCs/>
                <w:i/>
                <w:iCs/>
                <w:sz w:val="16"/>
                <w:szCs w:val="16"/>
                <w:lang w:eastAsia="id-ID"/>
              </w:rPr>
              <w:t>No.</w:t>
            </w:r>
          </w:p>
        </w:tc>
        <w:tc>
          <w:tcPr>
            <w:tcW w:w="5363"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AAA3B4" w14:textId="77777777" w:rsidR="000B3CBB" w:rsidRPr="00FB1AC8" w:rsidRDefault="000B3CBB" w:rsidP="000B3CBB">
            <w:pPr>
              <w:ind w:firstLine="16"/>
              <w:jc w:val="center"/>
              <w:rPr>
                <w:sz w:val="16"/>
                <w:szCs w:val="16"/>
                <w:lang w:eastAsia="id-ID"/>
              </w:rPr>
            </w:pPr>
            <w:r w:rsidRPr="00FB1AC8">
              <w:rPr>
                <w:b/>
                <w:bCs/>
                <w:i/>
                <w:iCs/>
                <w:sz w:val="16"/>
                <w:szCs w:val="16"/>
                <w:lang w:eastAsia="id-ID"/>
              </w:rPr>
              <w:t>Observed Teacher Activity</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7394A" w14:textId="77777777" w:rsidR="000B3CBB" w:rsidRPr="00FB1AC8" w:rsidRDefault="000B3CBB" w:rsidP="000B3CBB">
            <w:pPr>
              <w:ind w:firstLine="16"/>
              <w:jc w:val="center"/>
              <w:rPr>
                <w:sz w:val="16"/>
                <w:szCs w:val="16"/>
                <w:lang w:eastAsia="id-ID"/>
              </w:rPr>
            </w:pPr>
            <w:r w:rsidRPr="00FB1AC8">
              <w:rPr>
                <w:b/>
                <w:bCs/>
                <w:i/>
                <w:iCs/>
                <w:sz w:val="16"/>
                <w:szCs w:val="16"/>
                <w:lang w:eastAsia="id-ID"/>
              </w:rPr>
              <w:t>Score of Observation Results</w:t>
            </w:r>
          </w:p>
        </w:tc>
      </w:tr>
      <w:tr w:rsidR="000B3CBB" w:rsidRPr="00FB1AC8" w14:paraId="590ABA3D" w14:textId="77777777" w:rsidTr="006B17BE">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CC768" w14:textId="77777777" w:rsidR="000B3CBB" w:rsidRPr="00FB1AC8" w:rsidRDefault="000B3CBB" w:rsidP="000B3CBB">
            <w:pPr>
              <w:rPr>
                <w:sz w:val="16"/>
                <w:szCs w:val="16"/>
                <w:lang w:eastAsia="id-ID"/>
              </w:rPr>
            </w:pPr>
          </w:p>
        </w:tc>
        <w:tc>
          <w:tcPr>
            <w:tcW w:w="0" w:type="auto"/>
            <w:vMerge/>
            <w:tcBorders>
              <w:top w:val="single" w:sz="6" w:space="0" w:color="000000"/>
              <w:bottom w:val="single" w:sz="6" w:space="0" w:color="000000"/>
              <w:right w:val="single" w:sz="6" w:space="0" w:color="000000"/>
            </w:tcBorders>
            <w:vAlign w:val="center"/>
            <w:hideMark/>
          </w:tcPr>
          <w:p w14:paraId="46FAAFFB" w14:textId="77777777" w:rsidR="000B3CBB" w:rsidRPr="00FB1AC8" w:rsidRDefault="000B3CBB" w:rsidP="000B3CBB">
            <w:pPr>
              <w:rPr>
                <w:sz w:val="16"/>
                <w:szCs w:val="16"/>
                <w:lang w:eastAsia="id-ID"/>
              </w:rPr>
            </w:pPr>
          </w:p>
        </w:tc>
        <w:tc>
          <w:tcPr>
            <w:tcW w:w="1123" w:type="dxa"/>
            <w:tcBorders>
              <w:bottom w:val="single" w:sz="6" w:space="0" w:color="000000"/>
              <w:right w:val="single" w:sz="6" w:space="0" w:color="000000"/>
            </w:tcBorders>
            <w:tcMar>
              <w:top w:w="0" w:type="dxa"/>
              <w:left w:w="108" w:type="dxa"/>
              <w:bottom w:w="0" w:type="dxa"/>
              <w:right w:w="108" w:type="dxa"/>
            </w:tcMar>
            <w:vAlign w:val="bottom"/>
            <w:hideMark/>
          </w:tcPr>
          <w:p w14:paraId="1A3E09CD" w14:textId="77777777" w:rsidR="000B3CBB" w:rsidRPr="00FB1AC8" w:rsidRDefault="000B3CBB" w:rsidP="000B3CBB">
            <w:pPr>
              <w:jc w:val="center"/>
              <w:rPr>
                <w:sz w:val="16"/>
                <w:szCs w:val="16"/>
                <w:lang w:eastAsia="id-ID"/>
              </w:rPr>
            </w:pPr>
            <w:r w:rsidRPr="00FB1AC8">
              <w:rPr>
                <w:b/>
                <w:bCs/>
                <w:i/>
                <w:iCs/>
                <w:sz w:val="16"/>
                <w:szCs w:val="16"/>
                <w:lang w:eastAsia="id-ID"/>
              </w:rPr>
              <w:t>Cycle I</w:t>
            </w:r>
          </w:p>
        </w:tc>
      </w:tr>
      <w:tr w:rsidR="000B3CBB" w:rsidRPr="00FB1AC8" w14:paraId="3508DBD7"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979BEB" w14:textId="77777777" w:rsidR="000B3CBB" w:rsidRPr="00FB1AC8" w:rsidRDefault="000B3CBB" w:rsidP="000B3CBB">
            <w:pPr>
              <w:ind w:firstLine="16"/>
              <w:jc w:val="center"/>
              <w:rPr>
                <w:sz w:val="16"/>
                <w:szCs w:val="16"/>
                <w:lang w:eastAsia="id-ID"/>
              </w:rPr>
            </w:pPr>
            <w:r w:rsidRPr="00FB1AC8">
              <w:rPr>
                <w:sz w:val="16"/>
                <w:szCs w:val="16"/>
                <w:lang w:eastAsia="id-ID"/>
              </w:rPr>
              <w:t>1</w:t>
            </w:r>
          </w:p>
        </w:tc>
        <w:tc>
          <w:tcPr>
            <w:tcW w:w="5363" w:type="dxa"/>
            <w:tcBorders>
              <w:bottom w:val="single" w:sz="6" w:space="0" w:color="000000"/>
              <w:right w:val="single" w:sz="6" w:space="0" w:color="000000"/>
            </w:tcBorders>
            <w:tcMar>
              <w:top w:w="0" w:type="dxa"/>
              <w:left w:w="108" w:type="dxa"/>
              <w:bottom w:w="0" w:type="dxa"/>
              <w:right w:w="108" w:type="dxa"/>
            </w:tcMar>
            <w:hideMark/>
          </w:tcPr>
          <w:p w14:paraId="52452D1C" w14:textId="77777777" w:rsidR="000B3CBB" w:rsidRPr="00FB1AC8" w:rsidRDefault="000B3CBB" w:rsidP="000B3CBB">
            <w:pPr>
              <w:rPr>
                <w:sz w:val="16"/>
                <w:szCs w:val="16"/>
                <w:lang w:eastAsia="id-ID"/>
              </w:rPr>
            </w:pPr>
            <w:r w:rsidRPr="00FB1AC8">
              <w:rPr>
                <w:sz w:val="16"/>
                <w:szCs w:val="16"/>
                <w:lang w:eastAsia="id-ID"/>
              </w:rPr>
              <w:t>Give apperception to students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42E0617D"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318B642E"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E6A25F" w14:textId="77777777" w:rsidR="000B3CBB" w:rsidRPr="00FB1AC8" w:rsidRDefault="000B3CBB" w:rsidP="000B3CBB">
            <w:pPr>
              <w:ind w:firstLine="16"/>
              <w:jc w:val="center"/>
              <w:rPr>
                <w:sz w:val="16"/>
                <w:szCs w:val="16"/>
                <w:lang w:eastAsia="id-ID"/>
              </w:rPr>
            </w:pPr>
            <w:r w:rsidRPr="00FB1AC8">
              <w:rPr>
                <w:sz w:val="16"/>
                <w:szCs w:val="16"/>
                <w:lang w:eastAsia="id-ID"/>
              </w:rPr>
              <w:t>2</w:t>
            </w:r>
          </w:p>
        </w:tc>
        <w:tc>
          <w:tcPr>
            <w:tcW w:w="5363" w:type="dxa"/>
            <w:tcBorders>
              <w:bottom w:val="single" w:sz="6" w:space="0" w:color="000000"/>
              <w:right w:val="single" w:sz="6" w:space="0" w:color="000000"/>
            </w:tcBorders>
            <w:tcMar>
              <w:top w:w="0" w:type="dxa"/>
              <w:left w:w="108" w:type="dxa"/>
              <w:bottom w:w="0" w:type="dxa"/>
              <w:right w:w="108" w:type="dxa"/>
            </w:tcMar>
            <w:hideMark/>
          </w:tcPr>
          <w:p w14:paraId="3DEFD321" w14:textId="77777777" w:rsidR="000B3CBB" w:rsidRPr="00FB1AC8" w:rsidRDefault="000B3CBB" w:rsidP="000B3CBB">
            <w:pPr>
              <w:ind w:firstLine="16"/>
              <w:rPr>
                <w:sz w:val="16"/>
                <w:szCs w:val="16"/>
                <w:lang w:eastAsia="id-ID"/>
              </w:rPr>
            </w:pPr>
            <w:r w:rsidRPr="00FB1AC8">
              <w:rPr>
                <w:sz w:val="16"/>
                <w:szCs w:val="16"/>
                <w:lang w:eastAsia="id-ID"/>
              </w:rPr>
              <w:t>Provide motivation to arouse students' passion for learning</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348370CE"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40AFE4CC"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8F0E47" w14:textId="77777777" w:rsidR="000B3CBB" w:rsidRPr="00FB1AC8" w:rsidRDefault="000B3CBB" w:rsidP="000B3CBB">
            <w:pPr>
              <w:ind w:firstLine="16"/>
              <w:jc w:val="center"/>
              <w:rPr>
                <w:sz w:val="16"/>
                <w:szCs w:val="16"/>
                <w:lang w:eastAsia="id-ID"/>
              </w:rPr>
            </w:pPr>
            <w:r w:rsidRPr="00FB1AC8">
              <w:rPr>
                <w:sz w:val="16"/>
                <w:szCs w:val="16"/>
                <w:lang w:eastAsia="id-ID"/>
              </w:rPr>
              <w:t>3</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A23A444" w14:textId="77777777" w:rsidR="000B3CBB" w:rsidRPr="00FB1AC8" w:rsidRDefault="000B3CBB" w:rsidP="000B3CBB">
            <w:pPr>
              <w:ind w:firstLine="16"/>
              <w:rPr>
                <w:sz w:val="16"/>
                <w:szCs w:val="16"/>
                <w:lang w:eastAsia="id-ID"/>
              </w:rPr>
            </w:pPr>
            <w:r w:rsidRPr="00FB1AC8">
              <w:rPr>
                <w:sz w:val="16"/>
                <w:szCs w:val="16"/>
                <w:lang w:eastAsia="id-ID"/>
              </w:rPr>
              <w:t>Guiding students in Identifying the Skeleton and Five Human Senses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5461A2D0"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5868B55B"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E93AC7" w14:textId="77777777" w:rsidR="000B3CBB" w:rsidRPr="00FB1AC8" w:rsidRDefault="000B3CBB" w:rsidP="000B3CBB">
            <w:pPr>
              <w:ind w:firstLine="16"/>
              <w:jc w:val="center"/>
              <w:rPr>
                <w:sz w:val="16"/>
                <w:szCs w:val="16"/>
                <w:lang w:eastAsia="id-ID"/>
              </w:rPr>
            </w:pPr>
            <w:r w:rsidRPr="00FB1AC8">
              <w:rPr>
                <w:sz w:val="16"/>
                <w:szCs w:val="16"/>
                <w:lang w:eastAsia="id-ID"/>
              </w:rPr>
              <w:t>4</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C80C7E0" w14:textId="77777777" w:rsidR="000B3CBB" w:rsidRPr="00FB1AC8" w:rsidRDefault="000B3CBB" w:rsidP="000B3CBB">
            <w:pPr>
              <w:ind w:firstLine="16"/>
              <w:rPr>
                <w:sz w:val="16"/>
                <w:szCs w:val="16"/>
                <w:lang w:eastAsia="id-ID"/>
              </w:rPr>
            </w:pPr>
            <w:r w:rsidRPr="00FB1AC8">
              <w:rPr>
                <w:sz w:val="16"/>
                <w:szCs w:val="16"/>
                <w:lang w:eastAsia="id-ID"/>
              </w:rPr>
              <w:t>The teacher directs students in identifying the human frame and five senses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63809F36"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7F14CDA4"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023CA0" w14:textId="77777777" w:rsidR="000B3CBB" w:rsidRPr="00FB1AC8" w:rsidRDefault="000B3CBB" w:rsidP="000B3CBB">
            <w:pPr>
              <w:ind w:firstLine="16"/>
              <w:jc w:val="center"/>
              <w:rPr>
                <w:sz w:val="16"/>
                <w:szCs w:val="16"/>
                <w:lang w:eastAsia="id-ID"/>
              </w:rPr>
            </w:pPr>
            <w:r w:rsidRPr="00FB1AC8">
              <w:rPr>
                <w:sz w:val="16"/>
                <w:szCs w:val="16"/>
                <w:lang w:eastAsia="id-ID"/>
              </w:rPr>
              <w:t>5</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4DC946D" w14:textId="77777777" w:rsidR="000B3CBB" w:rsidRPr="00FB1AC8" w:rsidRDefault="000B3CBB" w:rsidP="000B3CBB">
            <w:pPr>
              <w:ind w:firstLine="16"/>
              <w:rPr>
                <w:sz w:val="16"/>
                <w:szCs w:val="16"/>
                <w:lang w:eastAsia="id-ID"/>
              </w:rPr>
            </w:pPr>
            <w:r w:rsidRPr="00FB1AC8">
              <w:rPr>
                <w:sz w:val="16"/>
                <w:szCs w:val="16"/>
                <w:lang w:eastAsia="id-ID"/>
              </w:rPr>
              <w:t>Provide directions regarding the student discussion process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3D36EC52"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48BB935D"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221432" w14:textId="77777777" w:rsidR="000B3CBB" w:rsidRPr="00FB1AC8" w:rsidRDefault="000B3CBB" w:rsidP="000B3CBB">
            <w:pPr>
              <w:ind w:firstLine="16"/>
              <w:jc w:val="center"/>
              <w:rPr>
                <w:sz w:val="16"/>
                <w:szCs w:val="16"/>
                <w:lang w:eastAsia="id-ID"/>
              </w:rPr>
            </w:pPr>
            <w:r w:rsidRPr="00FB1AC8">
              <w:rPr>
                <w:sz w:val="16"/>
                <w:szCs w:val="16"/>
                <w:lang w:eastAsia="id-ID"/>
              </w:rPr>
              <w:t>6</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26DB9AD" w14:textId="77777777" w:rsidR="000B3CBB" w:rsidRPr="00FB1AC8" w:rsidRDefault="000B3CBB" w:rsidP="000B3CBB">
            <w:pPr>
              <w:ind w:firstLine="16"/>
              <w:rPr>
                <w:sz w:val="16"/>
                <w:szCs w:val="16"/>
                <w:lang w:eastAsia="id-ID"/>
              </w:rPr>
            </w:pPr>
            <w:r w:rsidRPr="00FB1AC8">
              <w:rPr>
                <w:sz w:val="16"/>
                <w:szCs w:val="16"/>
                <w:lang w:eastAsia="id-ID"/>
              </w:rPr>
              <w:t>Summing up how to identify the human frame and five senses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6678F0D2"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53E65182"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11FEA" w14:textId="77777777" w:rsidR="000B3CBB" w:rsidRPr="00FB1AC8" w:rsidRDefault="000B3CBB" w:rsidP="000B3CBB">
            <w:pPr>
              <w:ind w:firstLine="16"/>
              <w:jc w:val="center"/>
              <w:rPr>
                <w:sz w:val="16"/>
                <w:szCs w:val="16"/>
                <w:lang w:eastAsia="id-ID"/>
              </w:rPr>
            </w:pPr>
            <w:r w:rsidRPr="00FB1AC8">
              <w:rPr>
                <w:sz w:val="16"/>
                <w:szCs w:val="16"/>
                <w:lang w:eastAsia="id-ID"/>
              </w:rPr>
              <w:t>7</w:t>
            </w:r>
          </w:p>
        </w:tc>
        <w:tc>
          <w:tcPr>
            <w:tcW w:w="5363" w:type="dxa"/>
            <w:tcBorders>
              <w:bottom w:val="single" w:sz="6" w:space="0" w:color="000000"/>
              <w:right w:val="single" w:sz="6" w:space="0" w:color="000000"/>
            </w:tcBorders>
            <w:tcMar>
              <w:top w:w="0" w:type="dxa"/>
              <w:left w:w="108" w:type="dxa"/>
              <w:bottom w:w="0" w:type="dxa"/>
              <w:right w:w="108" w:type="dxa"/>
            </w:tcMar>
            <w:hideMark/>
          </w:tcPr>
          <w:p w14:paraId="2F0238A3" w14:textId="77777777" w:rsidR="000B3CBB" w:rsidRPr="00FB1AC8" w:rsidRDefault="000B3CBB" w:rsidP="000B3CBB">
            <w:pPr>
              <w:ind w:firstLine="16"/>
              <w:rPr>
                <w:sz w:val="16"/>
                <w:szCs w:val="16"/>
                <w:lang w:eastAsia="id-ID"/>
              </w:rPr>
            </w:pPr>
            <w:r w:rsidRPr="00FB1AC8">
              <w:rPr>
                <w:sz w:val="16"/>
                <w:szCs w:val="16"/>
                <w:lang w:eastAsia="id-ID"/>
              </w:rPr>
              <w:t>The teacher tests the students' abilities and skills in practice questions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03439CE3" w14:textId="77777777" w:rsidR="000B3CBB" w:rsidRPr="00FB1AC8" w:rsidRDefault="000B3CBB" w:rsidP="000B3CBB">
            <w:pPr>
              <w:jc w:val="center"/>
              <w:rPr>
                <w:sz w:val="16"/>
                <w:szCs w:val="16"/>
                <w:lang w:eastAsia="id-ID"/>
              </w:rPr>
            </w:pPr>
            <w:r w:rsidRPr="00FB1AC8">
              <w:rPr>
                <w:sz w:val="16"/>
                <w:szCs w:val="16"/>
                <w:lang w:eastAsia="id-ID"/>
              </w:rPr>
              <w:t>3</w:t>
            </w:r>
          </w:p>
        </w:tc>
      </w:tr>
      <w:tr w:rsidR="000B3CBB" w:rsidRPr="00FB1AC8" w14:paraId="4023E51D" w14:textId="77777777" w:rsidTr="006B17BE">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D1C60A" w14:textId="77777777" w:rsidR="000B3CBB" w:rsidRPr="00FB1AC8" w:rsidRDefault="000B3CBB" w:rsidP="000B3CBB">
            <w:pPr>
              <w:ind w:firstLine="16"/>
              <w:jc w:val="center"/>
              <w:rPr>
                <w:sz w:val="16"/>
                <w:szCs w:val="16"/>
                <w:lang w:eastAsia="id-ID"/>
              </w:rPr>
            </w:pPr>
            <w:r w:rsidRPr="00FB1AC8">
              <w:rPr>
                <w:sz w:val="16"/>
                <w:szCs w:val="16"/>
                <w:lang w:eastAsia="id-ID"/>
              </w:rPr>
              <w:t>8</w:t>
            </w:r>
          </w:p>
        </w:tc>
        <w:tc>
          <w:tcPr>
            <w:tcW w:w="5363" w:type="dxa"/>
            <w:tcBorders>
              <w:bottom w:val="single" w:sz="6" w:space="0" w:color="000000"/>
              <w:right w:val="single" w:sz="6" w:space="0" w:color="000000"/>
            </w:tcBorders>
            <w:tcMar>
              <w:top w:w="0" w:type="dxa"/>
              <w:left w:w="108" w:type="dxa"/>
              <w:bottom w:w="0" w:type="dxa"/>
              <w:right w:w="108" w:type="dxa"/>
            </w:tcMar>
            <w:hideMark/>
          </w:tcPr>
          <w:p w14:paraId="1BA74800" w14:textId="77777777" w:rsidR="000B3CBB" w:rsidRPr="00FB1AC8" w:rsidRDefault="000B3CBB" w:rsidP="000B3CBB">
            <w:pPr>
              <w:ind w:firstLine="16"/>
              <w:rPr>
                <w:sz w:val="16"/>
                <w:szCs w:val="16"/>
                <w:lang w:eastAsia="id-ID"/>
              </w:rPr>
            </w:pPr>
            <w:r w:rsidRPr="00FB1AC8">
              <w:rPr>
                <w:sz w:val="16"/>
                <w:szCs w:val="16"/>
                <w:lang w:eastAsia="id-ID"/>
              </w:rPr>
              <w:t>The teacher provides opportunities for students to ask questions</w:t>
            </w:r>
          </w:p>
        </w:tc>
        <w:tc>
          <w:tcPr>
            <w:tcW w:w="1123" w:type="dxa"/>
            <w:tcBorders>
              <w:bottom w:val="single" w:sz="6" w:space="0" w:color="000000"/>
              <w:right w:val="single" w:sz="6" w:space="0" w:color="000000"/>
            </w:tcBorders>
            <w:tcMar>
              <w:top w:w="0" w:type="dxa"/>
              <w:left w:w="108" w:type="dxa"/>
              <w:bottom w:w="0" w:type="dxa"/>
              <w:right w:w="108" w:type="dxa"/>
            </w:tcMar>
            <w:vAlign w:val="center"/>
            <w:hideMark/>
          </w:tcPr>
          <w:p w14:paraId="7B81DDB8" w14:textId="77777777" w:rsidR="000B3CBB" w:rsidRPr="00FB1AC8" w:rsidRDefault="000B3CBB" w:rsidP="000B3CBB">
            <w:pPr>
              <w:jc w:val="center"/>
              <w:rPr>
                <w:sz w:val="16"/>
                <w:szCs w:val="16"/>
                <w:lang w:eastAsia="id-ID"/>
              </w:rPr>
            </w:pPr>
            <w:r w:rsidRPr="00FB1AC8">
              <w:rPr>
                <w:sz w:val="16"/>
                <w:szCs w:val="16"/>
                <w:lang w:eastAsia="id-ID"/>
              </w:rPr>
              <w:t>2</w:t>
            </w:r>
          </w:p>
        </w:tc>
      </w:tr>
      <w:tr w:rsidR="000B3CBB" w:rsidRPr="00FB1AC8" w14:paraId="34A99425"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195A62" w14:textId="77777777" w:rsidR="000B3CBB" w:rsidRPr="00FB1AC8" w:rsidRDefault="000B3CBB" w:rsidP="000B3CBB">
            <w:pPr>
              <w:ind w:firstLine="16"/>
              <w:jc w:val="center"/>
              <w:rPr>
                <w:sz w:val="16"/>
                <w:szCs w:val="16"/>
                <w:lang w:eastAsia="id-ID"/>
              </w:rPr>
            </w:pPr>
            <w:r w:rsidRPr="00FB1AC8">
              <w:rPr>
                <w:sz w:val="16"/>
                <w:szCs w:val="16"/>
                <w:lang w:eastAsia="id-ID"/>
              </w:rPr>
              <w:t>9</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3AD3B11" w14:textId="77777777" w:rsidR="000B3CBB" w:rsidRPr="00FB1AC8" w:rsidRDefault="000B3CBB" w:rsidP="000B3CBB">
            <w:pPr>
              <w:ind w:firstLine="16"/>
              <w:rPr>
                <w:sz w:val="16"/>
                <w:szCs w:val="16"/>
                <w:lang w:eastAsia="id-ID"/>
              </w:rPr>
            </w:pPr>
            <w:r w:rsidRPr="00FB1AC8">
              <w:rPr>
                <w:sz w:val="16"/>
                <w:szCs w:val="16"/>
                <w:lang w:eastAsia="id-ID"/>
              </w:rPr>
              <w:t>Correcting misconceptions provides reinforcement and conclusions</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BFD05F" w14:textId="77777777" w:rsidR="000B3CBB" w:rsidRPr="00FB1AC8" w:rsidRDefault="000B3CBB" w:rsidP="000B3CBB">
            <w:pPr>
              <w:jc w:val="center"/>
              <w:rPr>
                <w:sz w:val="16"/>
                <w:szCs w:val="16"/>
                <w:lang w:eastAsia="id-ID"/>
              </w:rPr>
            </w:pPr>
            <w:r w:rsidRPr="00FB1AC8">
              <w:rPr>
                <w:sz w:val="16"/>
                <w:szCs w:val="16"/>
                <w:lang w:eastAsia="id-ID"/>
              </w:rPr>
              <w:t>2</w:t>
            </w:r>
          </w:p>
        </w:tc>
      </w:tr>
      <w:tr w:rsidR="000B3CBB" w:rsidRPr="00FB1AC8" w14:paraId="7E56E581"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A51BCB" w14:textId="77777777" w:rsidR="000B3CBB" w:rsidRPr="00FB1AC8" w:rsidRDefault="000B3CBB" w:rsidP="000B3CBB">
            <w:pPr>
              <w:ind w:firstLine="16"/>
              <w:jc w:val="center"/>
              <w:rPr>
                <w:sz w:val="16"/>
                <w:szCs w:val="16"/>
                <w:lang w:eastAsia="id-ID"/>
              </w:rPr>
            </w:pPr>
            <w:r w:rsidRPr="00FB1AC8">
              <w:rPr>
                <w:sz w:val="16"/>
                <w:szCs w:val="16"/>
                <w:lang w:eastAsia="id-ID"/>
              </w:rPr>
              <w:t>10</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2128181C" w14:textId="77777777" w:rsidR="000B3CBB" w:rsidRPr="00FB1AC8" w:rsidRDefault="000B3CBB" w:rsidP="000B3CBB">
            <w:pPr>
              <w:rPr>
                <w:sz w:val="16"/>
                <w:szCs w:val="16"/>
                <w:lang w:eastAsia="id-ID"/>
              </w:rPr>
            </w:pPr>
            <w:r w:rsidRPr="00FB1AC8">
              <w:rPr>
                <w:sz w:val="16"/>
                <w:szCs w:val="16"/>
                <w:lang w:eastAsia="id-ID"/>
              </w:rPr>
              <w:t>The teacher reflects on the lesson</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1AA17" w14:textId="77777777" w:rsidR="000B3CBB" w:rsidRPr="00FB1AC8" w:rsidRDefault="000B3CBB" w:rsidP="000B3CBB">
            <w:pPr>
              <w:jc w:val="center"/>
              <w:rPr>
                <w:sz w:val="16"/>
                <w:szCs w:val="16"/>
                <w:lang w:eastAsia="id-ID"/>
              </w:rPr>
            </w:pPr>
            <w:r w:rsidRPr="00FB1AC8">
              <w:rPr>
                <w:sz w:val="16"/>
                <w:szCs w:val="16"/>
                <w:lang w:eastAsia="id-ID"/>
              </w:rPr>
              <w:t>2</w:t>
            </w:r>
          </w:p>
        </w:tc>
      </w:tr>
      <w:tr w:rsidR="000B3CBB" w:rsidRPr="00FB1AC8" w14:paraId="3A7A9C32"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AF8C0F" w14:textId="77777777" w:rsidR="000B3CBB" w:rsidRPr="00FB1AC8" w:rsidRDefault="000B3CBB" w:rsidP="000B3CBB">
            <w:pPr>
              <w:ind w:firstLine="16"/>
              <w:jc w:val="center"/>
              <w:rPr>
                <w:sz w:val="16"/>
                <w:szCs w:val="16"/>
                <w:lang w:eastAsia="id-ID"/>
              </w:rPr>
            </w:pPr>
            <w:r w:rsidRPr="00FB1AC8">
              <w:rPr>
                <w:sz w:val="16"/>
                <w:szCs w:val="16"/>
                <w:lang w:eastAsia="id-ID"/>
              </w:rPr>
              <w:t>11</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79D0193" w14:textId="77777777" w:rsidR="000B3CBB" w:rsidRPr="00FB1AC8" w:rsidRDefault="000B3CBB" w:rsidP="000B3CBB">
            <w:pPr>
              <w:ind w:firstLine="16"/>
              <w:rPr>
                <w:sz w:val="16"/>
                <w:szCs w:val="16"/>
                <w:lang w:eastAsia="id-ID"/>
              </w:rPr>
            </w:pPr>
            <w:r w:rsidRPr="00FB1AC8">
              <w:rPr>
                <w:sz w:val="16"/>
                <w:szCs w:val="16"/>
                <w:lang w:eastAsia="id-ID"/>
              </w:rPr>
              <w:t>Provide evaluation</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525458" w14:textId="77777777" w:rsidR="000B3CBB" w:rsidRPr="00FB1AC8" w:rsidRDefault="000B3CBB" w:rsidP="000B3CBB">
            <w:pPr>
              <w:jc w:val="center"/>
              <w:rPr>
                <w:sz w:val="16"/>
                <w:szCs w:val="16"/>
                <w:lang w:eastAsia="id-ID"/>
              </w:rPr>
            </w:pPr>
            <w:r w:rsidRPr="00FB1AC8">
              <w:rPr>
                <w:sz w:val="16"/>
                <w:szCs w:val="16"/>
                <w:lang w:eastAsia="id-ID"/>
              </w:rPr>
              <w:t>2</w:t>
            </w:r>
          </w:p>
        </w:tc>
      </w:tr>
      <w:tr w:rsidR="000B3CBB" w:rsidRPr="00FB1AC8" w14:paraId="2F71E48B"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C6F70B" w14:textId="77777777" w:rsidR="000B3CBB" w:rsidRPr="00FB1AC8" w:rsidRDefault="000B3CBB" w:rsidP="000B3CBB">
            <w:pPr>
              <w:ind w:firstLine="16"/>
              <w:jc w:val="center"/>
              <w:rPr>
                <w:sz w:val="16"/>
                <w:szCs w:val="16"/>
                <w:lang w:eastAsia="id-ID"/>
              </w:rPr>
            </w:pPr>
            <w:r w:rsidRPr="00FB1AC8">
              <w:rPr>
                <w:sz w:val="16"/>
                <w:szCs w:val="16"/>
                <w:lang w:eastAsia="id-ID"/>
              </w:rPr>
              <w:t>12</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48002269" w14:textId="77777777" w:rsidR="000B3CBB" w:rsidRPr="00FB1AC8" w:rsidRDefault="000B3CBB" w:rsidP="000B3CBB">
            <w:pPr>
              <w:ind w:firstLine="16"/>
              <w:rPr>
                <w:sz w:val="16"/>
                <w:szCs w:val="16"/>
                <w:lang w:eastAsia="id-ID"/>
              </w:rPr>
            </w:pPr>
            <w:r w:rsidRPr="00FB1AC8">
              <w:rPr>
                <w:sz w:val="16"/>
                <w:szCs w:val="16"/>
                <w:lang w:eastAsia="id-ID"/>
              </w:rPr>
              <w:t>Give homework</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34DF93" w14:textId="77777777" w:rsidR="000B3CBB" w:rsidRPr="00FB1AC8" w:rsidRDefault="000B3CBB" w:rsidP="000B3CBB">
            <w:pPr>
              <w:jc w:val="center"/>
              <w:rPr>
                <w:sz w:val="16"/>
                <w:szCs w:val="16"/>
                <w:lang w:eastAsia="id-ID"/>
              </w:rPr>
            </w:pPr>
            <w:r w:rsidRPr="00FB1AC8">
              <w:rPr>
                <w:sz w:val="16"/>
                <w:szCs w:val="16"/>
                <w:lang w:eastAsia="id-ID"/>
              </w:rPr>
              <w:t>2</w:t>
            </w:r>
          </w:p>
        </w:tc>
      </w:tr>
      <w:tr w:rsidR="000B3CBB" w:rsidRPr="00FB1AC8" w14:paraId="4067F4CB"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3F596FAE" w14:textId="77777777" w:rsidR="000B3CBB" w:rsidRPr="00FB1AC8" w:rsidRDefault="000B3CBB" w:rsidP="000B3CBB">
            <w:pPr>
              <w:ind w:firstLine="16"/>
              <w:jc w:val="center"/>
              <w:rPr>
                <w:sz w:val="16"/>
                <w:szCs w:val="16"/>
                <w:lang w:eastAsia="id-ID"/>
              </w:rPr>
            </w:pPr>
            <w:r w:rsidRPr="00FB1AC8">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651E2F1D" w14:textId="77777777" w:rsidR="000B3CBB" w:rsidRPr="00FB1AC8" w:rsidRDefault="000B3CBB" w:rsidP="000B3CBB">
            <w:pPr>
              <w:ind w:firstLine="16"/>
              <w:jc w:val="center"/>
              <w:rPr>
                <w:sz w:val="16"/>
                <w:szCs w:val="16"/>
                <w:lang w:eastAsia="id-ID"/>
              </w:rPr>
            </w:pPr>
            <w:r w:rsidRPr="00FB1AC8">
              <w:rPr>
                <w:b/>
                <w:bCs/>
                <w:i/>
                <w:iCs/>
                <w:sz w:val="16"/>
                <w:szCs w:val="16"/>
                <w:lang w:eastAsia="id-ID"/>
              </w:rPr>
              <w:t>Average Score</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02619F" w14:textId="77777777" w:rsidR="000B3CBB" w:rsidRPr="00FB1AC8" w:rsidRDefault="000B3CBB" w:rsidP="000B3CBB">
            <w:pPr>
              <w:jc w:val="center"/>
              <w:rPr>
                <w:sz w:val="16"/>
                <w:szCs w:val="16"/>
                <w:lang w:eastAsia="id-ID"/>
              </w:rPr>
            </w:pPr>
            <w:r w:rsidRPr="00FB1AC8">
              <w:rPr>
                <w:b/>
                <w:bCs/>
                <w:i/>
                <w:iCs/>
                <w:sz w:val="16"/>
                <w:szCs w:val="16"/>
                <w:lang w:eastAsia="id-ID"/>
              </w:rPr>
              <w:t>2. 6</w:t>
            </w:r>
          </w:p>
        </w:tc>
      </w:tr>
      <w:tr w:rsidR="000B3CBB" w:rsidRPr="00FB1AC8" w14:paraId="1A44167B" w14:textId="77777777" w:rsidTr="006B17BE">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F26D607" w14:textId="77777777" w:rsidR="000B3CBB" w:rsidRPr="00FB1AC8" w:rsidRDefault="000B3CBB" w:rsidP="000B3CBB">
            <w:pPr>
              <w:ind w:firstLine="16"/>
              <w:jc w:val="center"/>
              <w:rPr>
                <w:sz w:val="16"/>
                <w:szCs w:val="16"/>
                <w:lang w:eastAsia="id-ID"/>
              </w:rPr>
            </w:pPr>
            <w:r w:rsidRPr="00FB1AC8">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FEDB2EB" w14:textId="77777777" w:rsidR="000B3CBB" w:rsidRPr="00FB1AC8" w:rsidRDefault="000B3CBB" w:rsidP="000B3CBB">
            <w:pPr>
              <w:ind w:firstLine="16"/>
              <w:jc w:val="center"/>
              <w:rPr>
                <w:sz w:val="16"/>
                <w:szCs w:val="16"/>
                <w:lang w:eastAsia="id-ID"/>
              </w:rPr>
            </w:pPr>
            <w:r w:rsidRPr="00FB1AC8">
              <w:rPr>
                <w:b/>
                <w:bCs/>
                <w:i/>
                <w:iCs/>
                <w:sz w:val="16"/>
                <w:szCs w:val="16"/>
                <w:lang w:eastAsia="id-ID"/>
              </w:rPr>
              <w:t>Category</w:t>
            </w:r>
          </w:p>
        </w:tc>
        <w:tc>
          <w:tcPr>
            <w:tcW w:w="112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5BC43" w14:textId="77777777" w:rsidR="000B3CBB" w:rsidRPr="00FB1AC8" w:rsidRDefault="000B3CBB" w:rsidP="000B3CBB">
            <w:pPr>
              <w:jc w:val="center"/>
              <w:rPr>
                <w:sz w:val="16"/>
                <w:szCs w:val="16"/>
                <w:lang w:eastAsia="id-ID"/>
              </w:rPr>
            </w:pPr>
            <w:r w:rsidRPr="00FB1AC8">
              <w:rPr>
                <w:b/>
                <w:bCs/>
                <w:i/>
                <w:iCs/>
                <w:sz w:val="16"/>
                <w:szCs w:val="16"/>
                <w:lang w:eastAsia="id-ID"/>
              </w:rPr>
              <w:t>Enough</w:t>
            </w:r>
          </w:p>
        </w:tc>
      </w:tr>
    </w:tbl>
    <w:p w14:paraId="411F32BE" w14:textId="77777777" w:rsidR="000B3CBB" w:rsidRPr="00FB1AC8" w:rsidRDefault="000B3CBB" w:rsidP="001E67F2">
      <w:pPr>
        <w:ind w:firstLine="720"/>
        <w:jc w:val="both"/>
        <w:rPr>
          <w:color w:val="000000"/>
          <w:lang w:eastAsia="id-ID"/>
        </w:rPr>
      </w:pPr>
      <w:r w:rsidRPr="00FB1AC8">
        <w:rPr>
          <w:b/>
          <w:bCs/>
          <w:color w:val="000000"/>
          <w:lang w:eastAsia="id-ID"/>
        </w:rPr>
        <w:lastRenderedPageBreak/>
        <w:t>Note: I = Less, 2 = Enough, 3 = Good, 4 = Very Good</w:t>
      </w:r>
    </w:p>
    <w:p w14:paraId="64EA767E" w14:textId="77777777" w:rsidR="000B3CBB" w:rsidRPr="00FB1AC8" w:rsidRDefault="000B3CBB" w:rsidP="00225844">
      <w:pPr>
        <w:numPr>
          <w:ilvl w:val="0"/>
          <w:numId w:val="32"/>
        </w:numPr>
        <w:tabs>
          <w:tab w:val="left" w:pos="426"/>
        </w:tabs>
        <w:ind w:left="142" w:firstLine="0"/>
        <w:jc w:val="both"/>
        <w:rPr>
          <w:b/>
          <w:bCs/>
          <w:color w:val="000000"/>
          <w:lang w:eastAsia="id-ID"/>
        </w:rPr>
      </w:pPr>
      <w:r w:rsidRPr="00FB1AC8">
        <w:rPr>
          <w:b/>
          <w:bCs/>
          <w:color w:val="000000"/>
          <w:lang w:eastAsia="id-ID"/>
        </w:rPr>
        <w:t>Evaluation</w:t>
      </w:r>
    </w:p>
    <w:p w14:paraId="11D0A6F4" w14:textId="77777777" w:rsidR="000B3CBB" w:rsidRPr="0010353B" w:rsidRDefault="000B3CBB" w:rsidP="006B17BE">
      <w:pPr>
        <w:tabs>
          <w:tab w:val="left" w:pos="1134"/>
        </w:tabs>
        <w:ind w:left="426"/>
        <w:jc w:val="both"/>
        <w:rPr>
          <w:color w:val="000000"/>
          <w:lang w:val="id-ID" w:eastAsia="id-ID"/>
        </w:rPr>
      </w:pPr>
      <w:r w:rsidRPr="00FB1AC8">
        <w:rPr>
          <w:color w:val="000000"/>
          <w:lang w:eastAsia="id-ID"/>
        </w:rPr>
        <w:t>         </w:t>
      </w:r>
      <w:r w:rsidR="006B17BE">
        <w:rPr>
          <w:color w:val="000000"/>
          <w:lang w:val="id-ID" w:eastAsia="id-ID"/>
        </w:rPr>
        <w:tab/>
      </w:r>
      <w:r w:rsidRPr="00FB1AC8">
        <w:rPr>
          <w:color w:val="000000"/>
          <w:lang w:eastAsia="id-ID"/>
        </w:rPr>
        <w:t>In cycle I, the teacher provides more motivation for the evaluation that will be given to students. The results of the learning evaluation of Class V SDN </w:t>
      </w:r>
      <w:r w:rsidR="0010353B">
        <w:rPr>
          <w:color w:val="000000"/>
          <w:lang w:eastAsia="id-ID"/>
        </w:rPr>
        <w:t>8 Tiworo Utara in cycle I are:</w:t>
      </w:r>
    </w:p>
    <w:p w14:paraId="0CA196B1" w14:textId="77777777" w:rsidR="000B3CBB" w:rsidRPr="00FB1AC8" w:rsidRDefault="000B3CBB" w:rsidP="000B3CBB">
      <w:pPr>
        <w:jc w:val="center"/>
        <w:rPr>
          <w:color w:val="000000"/>
          <w:lang w:eastAsia="id-ID"/>
        </w:rPr>
      </w:pPr>
      <w:r w:rsidRPr="00FB1AC8">
        <w:rPr>
          <w:b/>
          <w:bCs/>
          <w:color w:val="000000"/>
          <w:lang w:eastAsia="id-ID"/>
        </w:rPr>
        <w:t>List of Learning Results Cycle I</w:t>
      </w:r>
    </w:p>
    <w:tbl>
      <w:tblPr>
        <w:tblW w:w="0" w:type="auto"/>
        <w:jc w:val="center"/>
        <w:tblCellMar>
          <w:left w:w="0" w:type="dxa"/>
          <w:right w:w="0" w:type="dxa"/>
        </w:tblCellMar>
        <w:tblLook w:val="04A0" w:firstRow="1" w:lastRow="0" w:firstColumn="1" w:lastColumn="0" w:noHBand="0" w:noVBand="1"/>
      </w:tblPr>
      <w:tblGrid>
        <w:gridCol w:w="511"/>
        <w:gridCol w:w="1065"/>
        <w:gridCol w:w="816"/>
        <w:gridCol w:w="976"/>
        <w:gridCol w:w="17"/>
        <w:gridCol w:w="1044"/>
        <w:gridCol w:w="935"/>
        <w:gridCol w:w="14"/>
      </w:tblGrid>
      <w:tr w:rsidR="000B3CBB" w:rsidRPr="0010353B" w14:paraId="6F81BAF5"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1EB2AF" w14:textId="77777777" w:rsidR="000B3CBB" w:rsidRPr="0010353B" w:rsidRDefault="000B3CBB" w:rsidP="000B3CBB">
            <w:pPr>
              <w:jc w:val="both"/>
              <w:rPr>
                <w:sz w:val="12"/>
                <w:szCs w:val="12"/>
                <w:lang w:eastAsia="id-ID"/>
              </w:rPr>
            </w:pPr>
            <w:r w:rsidRPr="0010353B">
              <w:rPr>
                <w:b/>
                <w:bCs/>
                <w:sz w:val="12"/>
                <w:szCs w:val="12"/>
                <w:lang w:eastAsia="id-ID"/>
              </w:rPr>
              <w:t>No.</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B9A7C2" w14:textId="77777777" w:rsidR="000B3CBB" w:rsidRPr="0010353B" w:rsidRDefault="000B3CBB" w:rsidP="000B3CBB">
            <w:pPr>
              <w:jc w:val="both"/>
              <w:rPr>
                <w:sz w:val="12"/>
                <w:szCs w:val="12"/>
                <w:lang w:eastAsia="id-ID"/>
              </w:rPr>
            </w:pPr>
            <w:r w:rsidRPr="0010353B">
              <w:rPr>
                <w:b/>
                <w:bCs/>
                <w:sz w:val="12"/>
                <w:szCs w:val="12"/>
                <w:lang w:eastAsia="id-ID"/>
              </w:rPr>
              <w:t>Student's name</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65A28D" w14:textId="77777777" w:rsidR="000B3CBB" w:rsidRPr="0010353B" w:rsidRDefault="000B3CBB" w:rsidP="000B3CBB">
            <w:pPr>
              <w:jc w:val="both"/>
              <w:rPr>
                <w:sz w:val="12"/>
                <w:szCs w:val="12"/>
                <w:lang w:eastAsia="id-ID"/>
              </w:rPr>
            </w:pPr>
            <w:r w:rsidRPr="0010353B">
              <w:rPr>
                <w:b/>
                <w:bCs/>
                <w:sz w:val="12"/>
                <w:szCs w:val="12"/>
                <w:lang w:eastAsia="id-ID"/>
              </w:rPr>
              <w:t>KKM</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19FCB3" w14:textId="77777777" w:rsidR="000B3CBB" w:rsidRPr="0010353B" w:rsidRDefault="000B3CBB" w:rsidP="000B3CBB">
            <w:pPr>
              <w:jc w:val="center"/>
              <w:rPr>
                <w:sz w:val="12"/>
                <w:szCs w:val="12"/>
                <w:lang w:eastAsia="id-ID"/>
              </w:rPr>
            </w:pPr>
            <w:r w:rsidRPr="0010353B">
              <w:rPr>
                <w:b/>
                <w:bCs/>
                <w:sz w:val="12"/>
                <w:szCs w:val="12"/>
                <w:lang w:eastAsia="id-ID"/>
              </w:rPr>
              <w:t>Learning outcomes</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003412" w14:textId="77777777" w:rsidR="000B3CBB" w:rsidRPr="0010353B" w:rsidRDefault="000B3CBB" w:rsidP="000B3CBB">
            <w:pPr>
              <w:jc w:val="both"/>
              <w:rPr>
                <w:sz w:val="12"/>
                <w:szCs w:val="12"/>
                <w:lang w:eastAsia="id-ID"/>
              </w:rPr>
            </w:pPr>
            <w:r w:rsidRPr="0010353B">
              <w:rPr>
                <w:b/>
                <w:bCs/>
                <w:sz w:val="12"/>
                <w:szCs w:val="12"/>
                <w:lang w:eastAsia="id-ID"/>
              </w:rPr>
              <w:t>Completed</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DA7699" w14:textId="77777777" w:rsidR="000B3CBB" w:rsidRPr="0010353B" w:rsidRDefault="000B3CBB" w:rsidP="000B3CBB">
            <w:pPr>
              <w:jc w:val="center"/>
              <w:rPr>
                <w:sz w:val="12"/>
                <w:szCs w:val="12"/>
                <w:lang w:eastAsia="id-ID"/>
              </w:rPr>
            </w:pPr>
            <w:r w:rsidRPr="0010353B">
              <w:rPr>
                <w:b/>
                <w:bCs/>
                <w:sz w:val="12"/>
                <w:szCs w:val="12"/>
                <w:lang w:eastAsia="id-ID"/>
              </w:rPr>
              <w:t>Not complete</w:t>
            </w:r>
          </w:p>
        </w:tc>
        <w:tc>
          <w:tcPr>
            <w:tcW w:w="0" w:type="auto"/>
            <w:hideMark/>
          </w:tcPr>
          <w:p w14:paraId="7F04A02C" w14:textId="77777777" w:rsidR="000B3CBB" w:rsidRPr="0010353B" w:rsidRDefault="000B3CBB" w:rsidP="000B3CBB">
            <w:pPr>
              <w:rPr>
                <w:sz w:val="12"/>
                <w:szCs w:val="12"/>
                <w:lang w:eastAsia="id-ID"/>
              </w:rPr>
            </w:pPr>
          </w:p>
        </w:tc>
      </w:tr>
      <w:tr w:rsidR="000B3CBB" w:rsidRPr="0010353B" w14:paraId="687BC006"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EE3653" w14:textId="77777777" w:rsidR="000B3CBB" w:rsidRPr="0010353B" w:rsidRDefault="000B3CBB" w:rsidP="000B3CBB">
            <w:pPr>
              <w:jc w:val="both"/>
              <w:rPr>
                <w:sz w:val="12"/>
                <w:szCs w:val="12"/>
                <w:lang w:eastAsia="id-ID"/>
              </w:rPr>
            </w:pPr>
            <w:r w:rsidRPr="0010353B">
              <w:rPr>
                <w:sz w:val="12"/>
                <w:szCs w:val="12"/>
                <w:lang w:eastAsia="id-ID"/>
              </w:rPr>
              <w:t>1</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A6E897" w14:textId="77777777" w:rsidR="000B3CBB" w:rsidRPr="0010353B" w:rsidRDefault="000B3CBB" w:rsidP="000B3CBB">
            <w:pPr>
              <w:jc w:val="both"/>
              <w:rPr>
                <w:sz w:val="12"/>
                <w:szCs w:val="12"/>
                <w:lang w:eastAsia="id-ID"/>
              </w:rPr>
            </w:pPr>
            <w:r w:rsidRPr="0010353B">
              <w:rPr>
                <w:sz w:val="12"/>
                <w:szCs w:val="12"/>
                <w:lang w:eastAsia="id-ID"/>
              </w:rPr>
              <w:t>WA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5CBE9"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DC8894" w14:textId="77777777" w:rsidR="000B3CBB" w:rsidRPr="0010353B" w:rsidRDefault="000B3CBB" w:rsidP="000B3CBB">
            <w:pPr>
              <w:jc w:val="center"/>
              <w:rPr>
                <w:sz w:val="12"/>
                <w:szCs w:val="12"/>
                <w:lang w:eastAsia="id-ID"/>
              </w:rPr>
            </w:pPr>
            <w:r w:rsidRPr="0010353B">
              <w:rPr>
                <w:sz w:val="12"/>
                <w:szCs w:val="12"/>
                <w:lang w:eastAsia="id-ID"/>
              </w:rPr>
              <w:t>60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7074ED"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4275CD"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77ADFACF" w14:textId="77777777" w:rsidR="000B3CBB" w:rsidRPr="0010353B" w:rsidRDefault="000B3CBB" w:rsidP="000B3CBB">
            <w:pPr>
              <w:rPr>
                <w:sz w:val="12"/>
                <w:szCs w:val="12"/>
                <w:lang w:eastAsia="id-ID"/>
              </w:rPr>
            </w:pPr>
          </w:p>
        </w:tc>
      </w:tr>
      <w:tr w:rsidR="000B3CBB" w:rsidRPr="0010353B" w14:paraId="1665AFE9"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828483" w14:textId="77777777" w:rsidR="000B3CBB" w:rsidRPr="0010353B" w:rsidRDefault="000B3CBB" w:rsidP="000B3CBB">
            <w:pPr>
              <w:jc w:val="both"/>
              <w:rPr>
                <w:sz w:val="12"/>
                <w:szCs w:val="12"/>
                <w:lang w:eastAsia="id-ID"/>
              </w:rPr>
            </w:pPr>
            <w:r w:rsidRPr="0010353B">
              <w:rPr>
                <w:sz w:val="12"/>
                <w:szCs w:val="12"/>
                <w:lang w:eastAsia="id-ID"/>
              </w:rPr>
              <w:t>2</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2289BB" w14:textId="77777777" w:rsidR="000B3CBB" w:rsidRPr="0010353B" w:rsidRDefault="000B3CBB" w:rsidP="000B3CBB">
            <w:pPr>
              <w:jc w:val="both"/>
              <w:rPr>
                <w:sz w:val="12"/>
                <w:szCs w:val="12"/>
                <w:lang w:eastAsia="id-ID"/>
              </w:rPr>
            </w:pPr>
            <w:r w:rsidRPr="0010353B">
              <w:rPr>
                <w:sz w:val="12"/>
                <w:szCs w:val="12"/>
                <w:lang w:eastAsia="id-ID"/>
              </w:rPr>
              <w:t>RD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0A9363"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52F9A" w14:textId="77777777" w:rsidR="000B3CBB" w:rsidRPr="0010353B" w:rsidRDefault="000B3CBB" w:rsidP="000B3CBB">
            <w:pPr>
              <w:jc w:val="both"/>
              <w:rPr>
                <w:sz w:val="12"/>
                <w:szCs w:val="12"/>
                <w:lang w:eastAsia="id-ID"/>
              </w:rPr>
            </w:pPr>
            <w:r w:rsidRPr="0010353B">
              <w:rPr>
                <w:sz w:val="12"/>
                <w:szCs w:val="12"/>
                <w:lang w:eastAsia="id-ID"/>
              </w:rPr>
              <w:t>77</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C023B4"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267480"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6350309C" w14:textId="77777777" w:rsidR="000B3CBB" w:rsidRPr="0010353B" w:rsidRDefault="000B3CBB" w:rsidP="000B3CBB">
            <w:pPr>
              <w:rPr>
                <w:sz w:val="12"/>
                <w:szCs w:val="12"/>
                <w:lang w:eastAsia="id-ID"/>
              </w:rPr>
            </w:pPr>
          </w:p>
        </w:tc>
      </w:tr>
      <w:tr w:rsidR="000B3CBB" w:rsidRPr="0010353B" w14:paraId="4A852A4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1A2BF3" w14:textId="77777777" w:rsidR="000B3CBB" w:rsidRPr="0010353B" w:rsidRDefault="000B3CBB" w:rsidP="000B3CBB">
            <w:pPr>
              <w:jc w:val="both"/>
              <w:rPr>
                <w:sz w:val="12"/>
                <w:szCs w:val="12"/>
                <w:lang w:eastAsia="id-ID"/>
              </w:rPr>
            </w:pPr>
            <w:r w:rsidRPr="0010353B">
              <w:rPr>
                <w:sz w:val="12"/>
                <w:szCs w:val="12"/>
                <w:lang w:eastAsia="id-ID"/>
              </w:rPr>
              <w:t>3</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14ECDB" w14:textId="77777777" w:rsidR="000B3CBB" w:rsidRPr="0010353B" w:rsidRDefault="000B3CBB" w:rsidP="000B3CBB">
            <w:pPr>
              <w:jc w:val="both"/>
              <w:rPr>
                <w:sz w:val="12"/>
                <w:szCs w:val="12"/>
                <w:lang w:eastAsia="id-ID"/>
              </w:rPr>
            </w:pPr>
            <w:r w:rsidRPr="0010353B">
              <w:rPr>
                <w:sz w:val="12"/>
                <w:szCs w:val="12"/>
                <w:lang w:eastAsia="id-ID"/>
              </w:rPr>
              <w:t>EF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CF76C2"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0BCB38" w14:textId="77777777" w:rsidR="000B3CBB" w:rsidRPr="0010353B" w:rsidRDefault="000B3CBB" w:rsidP="000B3CBB">
            <w:pPr>
              <w:jc w:val="both"/>
              <w:rPr>
                <w:sz w:val="12"/>
                <w:szCs w:val="12"/>
                <w:lang w:eastAsia="id-ID"/>
              </w:rPr>
            </w:pPr>
            <w:r w:rsidRPr="0010353B">
              <w:rPr>
                <w:sz w:val="12"/>
                <w:szCs w:val="12"/>
                <w:lang w:eastAsia="id-ID"/>
              </w:rPr>
              <w:t>77</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7FD58C"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302A2A"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68CE399D" w14:textId="77777777" w:rsidR="000B3CBB" w:rsidRPr="0010353B" w:rsidRDefault="000B3CBB" w:rsidP="000B3CBB">
            <w:pPr>
              <w:rPr>
                <w:sz w:val="12"/>
                <w:szCs w:val="12"/>
                <w:lang w:eastAsia="id-ID"/>
              </w:rPr>
            </w:pPr>
          </w:p>
        </w:tc>
      </w:tr>
      <w:tr w:rsidR="000B3CBB" w:rsidRPr="0010353B" w14:paraId="02CDC997"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B2E0DE" w14:textId="77777777" w:rsidR="000B3CBB" w:rsidRPr="0010353B" w:rsidRDefault="000B3CBB" w:rsidP="000B3CBB">
            <w:pPr>
              <w:jc w:val="both"/>
              <w:rPr>
                <w:sz w:val="12"/>
                <w:szCs w:val="12"/>
                <w:lang w:eastAsia="id-ID"/>
              </w:rPr>
            </w:pPr>
            <w:r w:rsidRPr="0010353B">
              <w:rPr>
                <w:sz w:val="12"/>
                <w:szCs w:val="12"/>
                <w:lang w:eastAsia="id-ID"/>
              </w:rPr>
              <w:t>4</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699C02" w14:textId="77777777" w:rsidR="000B3CBB" w:rsidRPr="0010353B" w:rsidRDefault="000B3CBB" w:rsidP="000B3CBB">
            <w:pPr>
              <w:jc w:val="both"/>
              <w:rPr>
                <w:sz w:val="12"/>
                <w:szCs w:val="12"/>
                <w:lang w:eastAsia="id-ID"/>
              </w:rPr>
            </w:pPr>
            <w:r w:rsidRPr="0010353B">
              <w:rPr>
                <w:sz w:val="12"/>
                <w:szCs w:val="12"/>
                <w:lang w:eastAsia="id-ID"/>
              </w:rPr>
              <w:t>HT</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92E034"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AFFEE3" w14:textId="77777777" w:rsidR="000B3CBB" w:rsidRPr="0010353B" w:rsidRDefault="000B3CBB" w:rsidP="000B3CBB">
            <w:pPr>
              <w:jc w:val="both"/>
              <w:rPr>
                <w:sz w:val="12"/>
                <w:szCs w:val="12"/>
                <w:lang w:eastAsia="id-ID"/>
              </w:rPr>
            </w:pPr>
            <w:r w:rsidRPr="0010353B">
              <w:rPr>
                <w:sz w:val="12"/>
                <w:szCs w:val="12"/>
                <w:lang w:eastAsia="id-ID"/>
              </w:rPr>
              <w:t>60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D215B2"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970F3A"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232FFB70" w14:textId="77777777" w:rsidR="000B3CBB" w:rsidRPr="0010353B" w:rsidRDefault="000B3CBB" w:rsidP="000B3CBB">
            <w:pPr>
              <w:rPr>
                <w:sz w:val="12"/>
                <w:szCs w:val="12"/>
                <w:lang w:eastAsia="id-ID"/>
              </w:rPr>
            </w:pPr>
          </w:p>
        </w:tc>
      </w:tr>
      <w:tr w:rsidR="000B3CBB" w:rsidRPr="0010353B" w14:paraId="475F8809"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B476D" w14:textId="77777777" w:rsidR="000B3CBB" w:rsidRPr="0010353B" w:rsidRDefault="000B3CBB" w:rsidP="000B3CBB">
            <w:pPr>
              <w:jc w:val="both"/>
              <w:rPr>
                <w:sz w:val="12"/>
                <w:szCs w:val="12"/>
                <w:lang w:eastAsia="id-ID"/>
              </w:rPr>
            </w:pPr>
            <w:r w:rsidRPr="0010353B">
              <w:rPr>
                <w:sz w:val="12"/>
                <w:szCs w:val="12"/>
                <w:lang w:eastAsia="id-ID"/>
              </w:rPr>
              <w:t>5</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AFE276" w14:textId="77777777" w:rsidR="000B3CBB" w:rsidRPr="0010353B" w:rsidRDefault="000B3CBB" w:rsidP="000B3CBB">
            <w:pPr>
              <w:jc w:val="both"/>
              <w:rPr>
                <w:sz w:val="12"/>
                <w:szCs w:val="12"/>
                <w:lang w:eastAsia="id-ID"/>
              </w:rPr>
            </w:pPr>
            <w:r w:rsidRPr="0010353B">
              <w:rPr>
                <w:sz w:val="12"/>
                <w:szCs w:val="12"/>
                <w:lang w:eastAsia="id-ID"/>
              </w:rPr>
              <w:t>MR</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FACBF"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E2FA19" w14:textId="77777777" w:rsidR="000B3CBB" w:rsidRPr="0010353B" w:rsidRDefault="000B3CBB" w:rsidP="000B3CBB">
            <w:pPr>
              <w:jc w:val="both"/>
              <w:rPr>
                <w:sz w:val="12"/>
                <w:szCs w:val="12"/>
                <w:lang w:eastAsia="id-ID"/>
              </w:rPr>
            </w:pPr>
            <w:r w:rsidRPr="0010353B">
              <w:rPr>
                <w:sz w:val="12"/>
                <w:szCs w:val="12"/>
                <w:lang w:eastAsia="id-ID"/>
              </w:rPr>
              <w:t>70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A15B57"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39CC4F"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595FB2E9" w14:textId="77777777" w:rsidR="000B3CBB" w:rsidRPr="0010353B" w:rsidRDefault="000B3CBB" w:rsidP="000B3CBB">
            <w:pPr>
              <w:rPr>
                <w:sz w:val="12"/>
                <w:szCs w:val="12"/>
                <w:lang w:eastAsia="id-ID"/>
              </w:rPr>
            </w:pPr>
          </w:p>
        </w:tc>
      </w:tr>
      <w:tr w:rsidR="000B3CBB" w:rsidRPr="0010353B" w14:paraId="3721F978"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F2909F" w14:textId="77777777" w:rsidR="000B3CBB" w:rsidRPr="0010353B" w:rsidRDefault="000B3CBB" w:rsidP="000B3CBB">
            <w:pPr>
              <w:jc w:val="both"/>
              <w:rPr>
                <w:sz w:val="12"/>
                <w:szCs w:val="12"/>
                <w:lang w:eastAsia="id-ID"/>
              </w:rPr>
            </w:pPr>
            <w:r w:rsidRPr="0010353B">
              <w:rPr>
                <w:sz w:val="12"/>
                <w:szCs w:val="12"/>
                <w:lang w:eastAsia="id-ID"/>
              </w:rPr>
              <w:t>6</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A2E4F4" w14:textId="77777777" w:rsidR="000B3CBB" w:rsidRPr="0010353B" w:rsidRDefault="000B3CBB" w:rsidP="000B3CBB">
            <w:pPr>
              <w:jc w:val="both"/>
              <w:rPr>
                <w:sz w:val="12"/>
                <w:szCs w:val="12"/>
                <w:lang w:eastAsia="id-ID"/>
              </w:rPr>
            </w:pPr>
            <w:r w:rsidRPr="0010353B">
              <w:rPr>
                <w:sz w:val="12"/>
                <w:szCs w:val="12"/>
                <w:lang w:eastAsia="id-ID"/>
              </w:rPr>
              <w:t>VA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36192B"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7046C2" w14:textId="77777777" w:rsidR="000B3CBB" w:rsidRPr="0010353B" w:rsidRDefault="000B3CBB" w:rsidP="000B3CBB">
            <w:pPr>
              <w:jc w:val="both"/>
              <w:rPr>
                <w:sz w:val="12"/>
                <w:szCs w:val="12"/>
                <w:lang w:eastAsia="id-ID"/>
              </w:rPr>
            </w:pPr>
            <w:r w:rsidRPr="0010353B">
              <w:rPr>
                <w:sz w:val="12"/>
                <w:szCs w:val="12"/>
                <w:lang w:eastAsia="id-ID"/>
              </w:rPr>
              <w:t>58</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76CE7"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F98706"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3DBDD85B" w14:textId="77777777" w:rsidR="000B3CBB" w:rsidRPr="0010353B" w:rsidRDefault="000B3CBB" w:rsidP="000B3CBB">
            <w:pPr>
              <w:rPr>
                <w:sz w:val="12"/>
                <w:szCs w:val="12"/>
                <w:lang w:eastAsia="id-ID"/>
              </w:rPr>
            </w:pPr>
          </w:p>
        </w:tc>
      </w:tr>
      <w:tr w:rsidR="000B3CBB" w:rsidRPr="0010353B" w14:paraId="0EDB46E7"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6C4557" w14:textId="77777777" w:rsidR="000B3CBB" w:rsidRPr="0010353B" w:rsidRDefault="000B3CBB" w:rsidP="000B3CBB">
            <w:pPr>
              <w:jc w:val="both"/>
              <w:rPr>
                <w:sz w:val="12"/>
                <w:szCs w:val="12"/>
                <w:lang w:eastAsia="id-ID"/>
              </w:rPr>
            </w:pPr>
            <w:r w:rsidRPr="0010353B">
              <w:rPr>
                <w:sz w:val="12"/>
                <w:szCs w:val="12"/>
                <w:lang w:eastAsia="id-ID"/>
              </w:rPr>
              <w:t>7</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ACDECB" w14:textId="77777777" w:rsidR="000B3CBB" w:rsidRPr="0010353B" w:rsidRDefault="000B3CBB" w:rsidP="000B3CBB">
            <w:pPr>
              <w:jc w:val="both"/>
              <w:rPr>
                <w:sz w:val="12"/>
                <w:szCs w:val="12"/>
                <w:lang w:eastAsia="id-ID"/>
              </w:rPr>
            </w:pPr>
            <w:r w:rsidRPr="0010353B">
              <w:rPr>
                <w:sz w:val="12"/>
                <w:szCs w:val="12"/>
                <w:lang w:eastAsia="id-ID"/>
              </w:rPr>
              <w:t>VT</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BD076"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A919FC" w14:textId="77777777" w:rsidR="000B3CBB" w:rsidRPr="0010353B" w:rsidRDefault="000B3CBB" w:rsidP="000B3CBB">
            <w:pPr>
              <w:jc w:val="both"/>
              <w:rPr>
                <w:sz w:val="12"/>
                <w:szCs w:val="12"/>
                <w:lang w:eastAsia="id-ID"/>
              </w:rPr>
            </w:pPr>
            <w:r w:rsidRPr="0010353B">
              <w:rPr>
                <w:sz w:val="12"/>
                <w:szCs w:val="12"/>
                <w:lang w:eastAsia="id-ID"/>
              </w:rPr>
              <w:t>60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568739"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8E9C20"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06087E20" w14:textId="77777777" w:rsidR="000B3CBB" w:rsidRPr="0010353B" w:rsidRDefault="000B3CBB" w:rsidP="000B3CBB">
            <w:pPr>
              <w:rPr>
                <w:sz w:val="12"/>
                <w:szCs w:val="12"/>
                <w:lang w:eastAsia="id-ID"/>
              </w:rPr>
            </w:pPr>
          </w:p>
        </w:tc>
      </w:tr>
      <w:tr w:rsidR="000B3CBB" w:rsidRPr="0010353B" w14:paraId="3CFEC34F"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3BC504" w14:textId="77777777" w:rsidR="000B3CBB" w:rsidRPr="0010353B" w:rsidRDefault="000B3CBB" w:rsidP="000B3CBB">
            <w:pPr>
              <w:jc w:val="both"/>
              <w:rPr>
                <w:sz w:val="12"/>
                <w:szCs w:val="12"/>
                <w:lang w:eastAsia="id-ID"/>
              </w:rPr>
            </w:pPr>
            <w:r w:rsidRPr="0010353B">
              <w:rPr>
                <w:sz w:val="12"/>
                <w:szCs w:val="12"/>
                <w:lang w:eastAsia="id-ID"/>
              </w:rPr>
              <w:t>8</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01EDAA" w14:textId="77777777" w:rsidR="000B3CBB" w:rsidRPr="0010353B" w:rsidRDefault="000B3CBB" w:rsidP="000B3CBB">
            <w:pPr>
              <w:jc w:val="both"/>
              <w:rPr>
                <w:sz w:val="12"/>
                <w:szCs w:val="12"/>
                <w:lang w:eastAsia="id-ID"/>
              </w:rPr>
            </w:pPr>
            <w:r w:rsidRPr="0010353B">
              <w:rPr>
                <w:sz w:val="12"/>
                <w:szCs w:val="12"/>
                <w:lang w:eastAsia="id-ID"/>
              </w:rPr>
              <w:t>MA</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0769F9"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795FC8" w14:textId="77777777" w:rsidR="000B3CBB" w:rsidRPr="0010353B" w:rsidRDefault="000B3CBB" w:rsidP="000B3CBB">
            <w:pPr>
              <w:jc w:val="both"/>
              <w:rPr>
                <w:sz w:val="12"/>
                <w:szCs w:val="12"/>
                <w:lang w:eastAsia="id-ID"/>
              </w:rPr>
            </w:pPr>
            <w:r w:rsidRPr="0010353B">
              <w:rPr>
                <w:sz w:val="12"/>
                <w:szCs w:val="12"/>
                <w:lang w:eastAsia="id-ID"/>
              </w:rPr>
              <w:t>62</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5C4BD5"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D5EB7D"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7CB814B1" w14:textId="77777777" w:rsidR="000B3CBB" w:rsidRPr="0010353B" w:rsidRDefault="000B3CBB" w:rsidP="000B3CBB">
            <w:pPr>
              <w:rPr>
                <w:sz w:val="12"/>
                <w:szCs w:val="12"/>
                <w:lang w:eastAsia="id-ID"/>
              </w:rPr>
            </w:pPr>
          </w:p>
        </w:tc>
      </w:tr>
      <w:tr w:rsidR="000B3CBB" w:rsidRPr="0010353B" w14:paraId="733777E2"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979507" w14:textId="77777777" w:rsidR="000B3CBB" w:rsidRPr="0010353B" w:rsidRDefault="000B3CBB" w:rsidP="000B3CBB">
            <w:pPr>
              <w:jc w:val="both"/>
              <w:rPr>
                <w:sz w:val="12"/>
                <w:szCs w:val="12"/>
                <w:lang w:eastAsia="id-ID"/>
              </w:rPr>
            </w:pPr>
            <w:r w:rsidRPr="0010353B">
              <w:rPr>
                <w:sz w:val="12"/>
                <w:szCs w:val="12"/>
                <w:lang w:eastAsia="id-ID"/>
              </w:rPr>
              <w:t>9</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3CF387" w14:textId="77777777" w:rsidR="000B3CBB" w:rsidRPr="0010353B" w:rsidRDefault="000B3CBB" w:rsidP="000B3CBB">
            <w:pPr>
              <w:jc w:val="both"/>
              <w:rPr>
                <w:sz w:val="12"/>
                <w:szCs w:val="12"/>
                <w:lang w:eastAsia="id-ID"/>
              </w:rPr>
            </w:pPr>
            <w:r w:rsidRPr="0010353B">
              <w:rPr>
                <w:sz w:val="12"/>
                <w:szCs w:val="12"/>
                <w:lang w:eastAsia="id-ID"/>
              </w:rPr>
              <w:t>AH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74E8C"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6D15CC" w14:textId="77777777" w:rsidR="000B3CBB" w:rsidRPr="0010353B" w:rsidRDefault="000B3CBB" w:rsidP="000B3CBB">
            <w:pPr>
              <w:jc w:val="both"/>
              <w:rPr>
                <w:sz w:val="12"/>
                <w:szCs w:val="12"/>
                <w:lang w:eastAsia="id-ID"/>
              </w:rPr>
            </w:pPr>
            <w:r w:rsidRPr="0010353B">
              <w:rPr>
                <w:sz w:val="12"/>
                <w:szCs w:val="12"/>
                <w:lang w:eastAsia="id-ID"/>
              </w:rPr>
              <w:t>64</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E9EAC8"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E0D2EC"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3A088086" w14:textId="77777777" w:rsidR="000B3CBB" w:rsidRPr="0010353B" w:rsidRDefault="000B3CBB" w:rsidP="000B3CBB">
            <w:pPr>
              <w:rPr>
                <w:sz w:val="12"/>
                <w:szCs w:val="12"/>
                <w:lang w:eastAsia="id-ID"/>
              </w:rPr>
            </w:pPr>
          </w:p>
        </w:tc>
      </w:tr>
      <w:tr w:rsidR="000B3CBB" w:rsidRPr="0010353B" w14:paraId="10D852E7"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FF05D3" w14:textId="77777777" w:rsidR="000B3CBB" w:rsidRPr="0010353B" w:rsidRDefault="000B3CBB" w:rsidP="000B3CBB">
            <w:pPr>
              <w:jc w:val="both"/>
              <w:rPr>
                <w:sz w:val="12"/>
                <w:szCs w:val="12"/>
                <w:lang w:eastAsia="id-ID"/>
              </w:rPr>
            </w:pPr>
            <w:r w:rsidRPr="0010353B">
              <w:rPr>
                <w:sz w:val="12"/>
                <w:szCs w:val="12"/>
                <w:lang w:eastAsia="id-ID"/>
              </w:rPr>
              <w:t>10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8F38B6" w14:textId="77777777" w:rsidR="000B3CBB" w:rsidRPr="0010353B" w:rsidRDefault="000B3CBB" w:rsidP="000B3CBB">
            <w:pPr>
              <w:jc w:val="both"/>
              <w:rPr>
                <w:sz w:val="12"/>
                <w:szCs w:val="12"/>
                <w:lang w:eastAsia="id-ID"/>
              </w:rPr>
            </w:pPr>
            <w:r w:rsidRPr="0010353B">
              <w:rPr>
                <w:sz w:val="12"/>
                <w:szCs w:val="12"/>
                <w:lang w:eastAsia="id-ID"/>
              </w:rPr>
              <w:t>AL</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F556A"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9F4C" w14:textId="77777777" w:rsidR="000B3CBB" w:rsidRPr="0010353B" w:rsidRDefault="000B3CBB" w:rsidP="000B3CBB">
            <w:pPr>
              <w:jc w:val="both"/>
              <w:rPr>
                <w:sz w:val="12"/>
                <w:szCs w:val="12"/>
                <w:lang w:eastAsia="id-ID"/>
              </w:rPr>
            </w:pPr>
            <w:r w:rsidRPr="0010353B">
              <w:rPr>
                <w:sz w:val="12"/>
                <w:szCs w:val="12"/>
                <w:lang w:eastAsia="id-ID"/>
              </w:rPr>
              <w:t>80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77EDA3"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E48DE8"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6724FBAF" w14:textId="77777777" w:rsidR="000B3CBB" w:rsidRPr="0010353B" w:rsidRDefault="000B3CBB" w:rsidP="000B3CBB">
            <w:pPr>
              <w:rPr>
                <w:sz w:val="12"/>
                <w:szCs w:val="12"/>
                <w:lang w:eastAsia="id-ID"/>
              </w:rPr>
            </w:pPr>
          </w:p>
        </w:tc>
      </w:tr>
      <w:tr w:rsidR="000B3CBB" w:rsidRPr="0010353B" w14:paraId="5AC5749C"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F111BA" w14:textId="77777777" w:rsidR="000B3CBB" w:rsidRPr="0010353B" w:rsidRDefault="000B3CBB" w:rsidP="000B3CBB">
            <w:pPr>
              <w:jc w:val="both"/>
              <w:rPr>
                <w:sz w:val="12"/>
                <w:szCs w:val="12"/>
                <w:lang w:eastAsia="id-ID"/>
              </w:rPr>
            </w:pPr>
            <w:r w:rsidRPr="0010353B">
              <w:rPr>
                <w:sz w:val="12"/>
                <w:szCs w:val="12"/>
                <w:lang w:eastAsia="id-ID"/>
              </w:rPr>
              <w:t>11</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41F40C" w14:textId="77777777" w:rsidR="000B3CBB" w:rsidRPr="0010353B" w:rsidRDefault="000B3CBB" w:rsidP="000B3CBB">
            <w:pPr>
              <w:jc w:val="both"/>
              <w:rPr>
                <w:sz w:val="12"/>
                <w:szCs w:val="12"/>
                <w:lang w:eastAsia="id-ID"/>
              </w:rPr>
            </w:pPr>
            <w:r w:rsidRPr="0010353B">
              <w:rPr>
                <w:sz w:val="12"/>
                <w:szCs w:val="12"/>
                <w:lang w:eastAsia="id-ID"/>
              </w:rPr>
              <w:t>AD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C4448"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14426B" w14:textId="77777777" w:rsidR="000B3CBB" w:rsidRPr="0010353B" w:rsidRDefault="000B3CBB" w:rsidP="000B3CBB">
            <w:pPr>
              <w:jc w:val="both"/>
              <w:rPr>
                <w:sz w:val="12"/>
                <w:szCs w:val="12"/>
                <w:lang w:eastAsia="id-ID"/>
              </w:rPr>
            </w:pPr>
            <w:r w:rsidRPr="0010353B">
              <w:rPr>
                <w:sz w:val="12"/>
                <w:szCs w:val="12"/>
                <w:lang w:eastAsia="id-ID"/>
              </w:rPr>
              <w:t>75</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44C88F"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CEC694"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28A4F130" w14:textId="77777777" w:rsidR="000B3CBB" w:rsidRPr="0010353B" w:rsidRDefault="000B3CBB" w:rsidP="000B3CBB">
            <w:pPr>
              <w:rPr>
                <w:sz w:val="12"/>
                <w:szCs w:val="12"/>
                <w:lang w:eastAsia="id-ID"/>
              </w:rPr>
            </w:pPr>
          </w:p>
        </w:tc>
      </w:tr>
      <w:tr w:rsidR="000B3CBB" w:rsidRPr="0010353B" w14:paraId="79C2094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176B06" w14:textId="77777777" w:rsidR="000B3CBB" w:rsidRPr="0010353B" w:rsidRDefault="000B3CBB" w:rsidP="000B3CBB">
            <w:pPr>
              <w:jc w:val="both"/>
              <w:rPr>
                <w:sz w:val="12"/>
                <w:szCs w:val="12"/>
                <w:lang w:eastAsia="id-ID"/>
              </w:rPr>
            </w:pPr>
            <w:r w:rsidRPr="0010353B">
              <w:rPr>
                <w:sz w:val="12"/>
                <w:szCs w:val="12"/>
                <w:lang w:eastAsia="id-ID"/>
              </w:rPr>
              <w:t>12</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71A3A9" w14:textId="77777777" w:rsidR="000B3CBB" w:rsidRPr="0010353B" w:rsidRDefault="000B3CBB" w:rsidP="000B3CBB">
            <w:pPr>
              <w:jc w:val="both"/>
              <w:rPr>
                <w:sz w:val="12"/>
                <w:szCs w:val="12"/>
                <w:lang w:eastAsia="id-ID"/>
              </w:rPr>
            </w:pPr>
            <w:r w:rsidRPr="0010353B">
              <w:rPr>
                <w:sz w:val="12"/>
                <w:szCs w:val="12"/>
                <w:lang w:eastAsia="id-ID"/>
              </w:rPr>
              <w:t>AF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08C79"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39BE05" w14:textId="77777777" w:rsidR="000B3CBB" w:rsidRPr="0010353B" w:rsidRDefault="000B3CBB" w:rsidP="000B3CBB">
            <w:pPr>
              <w:jc w:val="both"/>
              <w:rPr>
                <w:sz w:val="12"/>
                <w:szCs w:val="12"/>
                <w:lang w:eastAsia="id-ID"/>
              </w:rPr>
            </w:pPr>
            <w:r w:rsidRPr="0010353B">
              <w:rPr>
                <w:sz w:val="12"/>
                <w:szCs w:val="12"/>
                <w:lang w:eastAsia="id-ID"/>
              </w:rPr>
              <w:t>70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3BAB44"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264DA8"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377E0CE9" w14:textId="77777777" w:rsidR="000B3CBB" w:rsidRPr="0010353B" w:rsidRDefault="000B3CBB" w:rsidP="000B3CBB">
            <w:pPr>
              <w:rPr>
                <w:sz w:val="12"/>
                <w:szCs w:val="12"/>
                <w:lang w:eastAsia="id-ID"/>
              </w:rPr>
            </w:pPr>
          </w:p>
        </w:tc>
      </w:tr>
      <w:tr w:rsidR="000B3CBB" w:rsidRPr="0010353B" w14:paraId="1E73DD5D"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9EED0" w14:textId="77777777" w:rsidR="000B3CBB" w:rsidRPr="0010353B" w:rsidRDefault="000B3CBB" w:rsidP="000B3CBB">
            <w:pPr>
              <w:jc w:val="both"/>
              <w:rPr>
                <w:sz w:val="12"/>
                <w:szCs w:val="12"/>
                <w:lang w:eastAsia="id-ID"/>
              </w:rPr>
            </w:pPr>
            <w:r w:rsidRPr="0010353B">
              <w:rPr>
                <w:sz w:val="12"/>
                <w:szCs w:val="12"/>
                <w:lang w:eastAsia="id-ID"/>
              </w:rPr>
              <w:t>13</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7B6020" w14:textId="77777777" w:rsidR="000B3CBB" w:rsidRPr="0010353B" w:rsidRDefault="000B3CBB" w:rsidP="000B3CBB">
            <w:pPr>
              <w:jc w:val="both"/>
              <w:rPr>
                <w:sz w:val="12"/>
                <w:szCs w:val="12"/>
                <w:lang w:eastAsia="id-ID"/>
              </w:rPr>
            </w:pPr>
            <w:r w:rsidRPr="0010353B">
              <w:rPr>
                <w:sz w:val="12"/>
                <w:szCs w:val="12"/>
                <w:lang w:eastAsia="id-ID"/>
              </w:rPr>
              <w:t>FI</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39F29"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9DEB8C" w14:textId="77777777" w:rsidR="000B3CBB" w:rsidRPr="0010353B" w:rsidRDefault="000B3CBB" w:rsidP="000B3CBB">
            <w:pPr>
              <w:jc w:val="both"/>
              <w:rPr>
                <w:sz w:val="12"/>
                <w:szCs w:val="12"/>
                <w:lang w:eastAsia="id-ID"/>
              </w:rPr>
            </w:pPr>
            <w:r w:rsidRPr="0010353B">
              <w:rPr>
                <w:sz w:val="12"/>
                <w:szCs w:val="12"/>
                <w:lang w:eastAsia="id-ID"/>
              </w:rPr>
              <w:t>85</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6212E2"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7B2457"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622E1F4E" w14:textId="77777777" w:rsidR="000B3CBB" w:rsidRPr="0010353B" w:rsidRDefault="000B3CBB" w:rsidP="000B3CBB">
            <w:pPr>
              <w:rPr>
                <w:sz w:val="12"/>
                <w:szCs w:val="12"/>
                <w:lang w:eastAsia="id-ID"/>
              </w:rPr>
            </w:pPr>
          </w:p>
        </w:tc>
      </w:tr>
      <w:tr w:rsidR="000B3CBB" w:rsidRPr="0010353B" w14:paraId="2003AA0F"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FFED15" w14:textId="77777777" w:rsidR="000B3CBB" w:rsidRPr="0010353B" w:rsidRDefault="000B3CBB" w:rsidP="000B3CBB">
            <w:pPr>
              <w:jc w:val="both"/>
              <w:rPr>
                <w:sz w:val="12"/>
                <w:szCs w:val="12"/>
                <w:lang w:eastAsia="id-ID"/>
              </w:rPr>
            </w:pPr>
            <w:r w:rsidRPr="0010353B">
              <w:rPr>
                <w:sz w:val="12"/>
                <w:szCs w:val="12"/>
                <w:lang w:eastAsia="id-ID"/>
              </w:rPr>
              <w:t>14</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373697" w14:textId="77777777" w:rsidR="000B3CBB" w:rsidRPr="0010353B" w:rsidRDefault="000B3CBB" w:rsidP="000B3CBB">
            <w:pPr>
              <w:jc w:val="both"/>
              <w:rPr>
                <w:sz w:val="12"/>
                <w:szCs w:val="12"/>
                <w:lang w:eastAsia="id-ID"/>
              </w:rPr>
            </w:pPr>
            <w:r w:rsidRPr="0010353B">
              <w:rPr>
                <w:sz w:val="12"/>
                <w:szCs w:val="12"/>
                <w:lang w:eastAsia="id-ID"/>
              </w:rPr>
              <w:t>MH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361146"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41A324" w14:textId="77777777" w:rsidR="000B3CBB" w:rsidRPr="0010353B" w:rsidRDefault="000B3CBB" w:rsidP="000B3CBB">
            <w:pPr>
              <w:jc w:val="both"/>
              <w:rPr>
                <w:sz w:val="12"/>
                <w:szCs w:val="12"/>
                <w:lang w:eastAsia="id-ID"/>
              </w:rPr>
            </w:pPr>
            <w:r w:rsidRPr="0010353B">
              <w:rPr>
                <w:sz w:val="12"/>
                <w:szCs w:val="12"/>
                <w:lang w:eastAsia="id-ID"/>
              </w:rPr>
              <w:t>64</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1C6776"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B9C302"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367ACC7D" w14:textId="77777777" w:rsidR="000B3CBB" w:rsidRPr="0010353B" w:rsidRDefault="000B3CBB" w:rsidP="000B3CBB">
            <w:pPr>
              <w:rPr>
                <w:sz w:val="12"/>
                <w:szCs w:val="12"/>
                <w:lang w:eastAsia="id-ID"/>
              </w:rPr>
            </w:pPr>
          </w:p>
        </w:tc>
      </w:tr>
      <w:tr w:rsidR="000B3CBB" w:rsidRPr="0010353B" w14:paraId="6A551115"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9FC256" w14:textId="77777777" w:rsidR="000B3CBB" w:rsidRPr="0010353B" w:rsidRDefault="000B3CBB" w:rsidP="000B3CBB">
            <w:pPr>
              <w:jc w:val="both"/>
              <w:rPr>
                <w:sz w:val="12"/>
                <w:szCs w:val="12"/>
                <w:lang w:eastAsia="id-ID"/>
              </w:rPr>
            </w:pPr>
            <w:r w:rsidRPr="0010353B">
              <w:rPr>
                <w:sz w:val="12"/>
                <w:szCs w:val="12"/>
                <w:lang w:eastAsia="id-ID"/>
              </w:rPr>
              <w:t>15</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EF429E" w14:textId="77777777" w:rsidR="000B3CBB" w:rsidRPr="0010353B" w:rsidRDefault="000B3CBB" w:rsidP="000B3CBB">
            <w:pPr>
              <w:jc w:val="both"/>
              <w:rPr>
                <w:sz w:val="12"/>
                <w:szCs w:val="12"/>
                <w:lang w:eastAsia="id-ID"/>
              </w:rPr>
            </w:pPr>
            <w:r w:rsidRPr="0010353B">
              <w:rPr>
                <w:sz w:val="12"/>
                <w:szCs w:val="12"/>
                <w:lang w:eastAsia="id-ID"/>
              </w:rPr>
              <w:t>FD</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DB9E63"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80087" w14:textId="77777777" w:rsidR="000B3CBB" w:rsidRPr="0010353B" w:rsidRDefault="000B3CBB" w:rsidP="000B3CBB">
            <w:pPr>
              <w:jc w:val="both"/>
              <w:rPr>
                <w:sz w:val="12"/>
                <w:szCs w:val="12"/>
                <w:lang w:eastAsia="id-ID"/>
              </w:rPr>
            </w:pPr>
            <w:r w:rsidRPr="0010353B">
              <w:rPr>
                <w:sz w:val="12"/>
                <w:szCs w:val="12"/>
                <w:lang w:eastAsia="id-ID"/>
              </w:rPr>
              <w:t>67</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18F63C"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AB48AB"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580F9F09" w14:textId="77777777" w:rsidR="000B3CBB" w:rsidRPr="0010353B" w:rsidRDefault="000B3CBB" w:rsidP="000B3CBB">
            <w:pPr>
              <w:rPr>
                <w:sz w:val="12"/>
                <w:szCs w:val="12"/>
                <w:lang w:eastAsia="id-ID"/>
              </w:rPr>
            </w:pPr>
          </w:p>
        </w:tc>
      </w:tr>
      <w:tr w:rsidR="000B3CBB" w:rsidRPr="0010353B" w14:paraId="3380534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7D3349" w14:textId="77777777" w:rsidR="000B3CBB" w:rsidRPr="0010353B" w:rsidRDefault="000B3CBB" w:rsidP="000B3CBB">
            <w:pPr>
              <w:jc w:val="both"/>
              <w:rPr>
                <w:sz w:val="12"/>
                <w:szCs w:val="12"/>
                <w:lang w:eastAsia="id-ID"/>
              </w:rPr>
            </w:pPr>
            <w:r w:rsidRPr="0010353B">
              <w:rPr>
                <w:sz w:val="12"/>
                <w:szCs w:val="12"/>
                <w:lang w:eastAsia="id-ID"/>
              </w:rPr>
              <w:t>16</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55D7F" w14:textId="77777777" w:rsidR="000B3CBB" w:rsidRPr="0010353B" w:rsidRDefault="000B3CBB" w:rsidP="000B3CBB">
            <w:pPr>
              <w:jc w:val="both"/>
              <w:rPr>
                <w:sz w:val="12"/>
                <w:szCs w:val="12"/>
                <w:lang w:eastAsia="id-ID"/>
              </w:rPr>
            </w:pPr>
            <w:r w:rsidRPr="0010353B">
              <w:rPr>
                <w:sz w:val="12"/>
                <w:szCs w:val="12"/>
                <w:lang w:eastAsia="id-ID"/>
              </w:rPr>
              <w:t>HE</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0B325"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55C65" w14:textId="77777777" w:rsidR="000B3CBB" w:rsidRPr="0010353B" w:rsidRDefault="000B3CBB" w:rsidP="000B3CBB">
            <w:pPr>
              <w:jc w:val="both"/>
              <w:rPr>
                <w:sz w:val="12"/>
                <w:szCs w:val="12"/>
                <w:lang w:eastAsia="id-ID"/>
              </w:rPr>
            </w:pPr>
            <w:r w:rsidRPr="0010353B">
              <w:rPr>
                <w:sz w:val="12"/>
                <w:szCs w:val="12"/>
                <w:lang w:eastAsia="id-ID"/>
              </w:rPr>
              <w:t>64</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96733E"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D00895"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62E62E05" w14:textId="77777777" w:rsidR="000B3CBB" w:rsidRPr="0010353B" w:rsidRDefault="000B3CBB" w:rsidP="000B3CBB">
            <w:pPr>
              <w:rPr>
                <w:sz w:val="12"/>
                <w:szCs w:val="12"/>
                <w:lang w:eastAsia="id-ID"/>
              </w:rPr>
            </w:pPr>
          </w:p>
        </w:tc>
      </w:tr>
      <w:tr w:rsidR="000B3CBB" w:rsidRPr="0010353B" w14:paraId="2FC5B36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06AB7E" w14:textId="77777777" w:rsidR="000B3CBB" w:rsidRPr="0010353B" w:rsidRDefault="000B3CBB" w:rsidP="000B3CBB">
            <w:pPr>
              <w:jc w:val="both"/>
              <w:rPr>
                <w:sz w:val="12"/>
                <w:szCs w:val="12"/>
                <w:lang w:eastAsia="id-ID"/>
              </w:rPr>
            </w:pPr>
            <w:r w:rsidRPr="0010353B">
              <w:rPr>
                <w:sz w:val="12"/>
                <w:szCs w:val="12"/>
                <w:lang w:eastAsia="id-ID"/>
              </w:rPr>
              <w:t>17</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DFA88" w14:textId="77777777" w:rsidR="000B3CBB" w:rsidRPr="0010353B" w:rsidRDefault="000B3CBB" w:rsidP="000B3CBB">
            <w:pPr>
              <w:jc w:val="both"/>
              <w:rPr>
                <w:sz w:val="12"/>
                <w:szCs w:val="12"/>
                <w:lang w:eastAsia="id-ID"/>
              </w:rPr>
            </w:pPr>
            <w:r w:rsidRPr="0010353B">
              <w:rPr>
                <w:sz w:val="12"/>
                <w:szCs w:val="12"/>
                <w:lang w:eastAsia="id-ID"/>
              </w:rPr>
              <w:t>M N</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B1139D"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4A5092" w14:textId="77777777" w:rsidR="000B3CBB" w:rsidRPr="0010353B" w:rsidRDefault="000B3CBB" w:rsidP="000B3CBB">
            <w:pPr>
              <w:jc w:val="both"/>
              <w:rPr>
                <w:sz w:val="12"/>
                <w:szCs w:val="12"/>
                <w:lang w:eastAsia="id-ID"/>
              </w:rPr>
            </w:pPr>
            <w:r w:rsidRPr="0010353B">
              <w:rPr>
                <w:sz w:val="12"/>
                <w:szCs w:val="12"/>
                <w:lang w:eastAsia="id-ID"/>
              </w:rPr>
              <w:t>66</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019F0C"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F5711"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7AFBFA7E" w14:textId="77777777" w:rsidR="000B3CBB" w:rsidRPr="0010353B" w:rsidRDefault="000B3CBB" w:rsidP="000B3CBB">
            <w:pPr>
              <w:rPr>
                <w:sz w:val="12"/>
                <w:szCs w:val="12"/>
                <w:lang w:eastAsia="id-ID"/>
              </w:rPr>
            </w:pPr>
          </w:p>
        </w:tc>
      </w:tr>
      <w:tr w:rsidR="000B3CBB" w:rsidRPr="0010353B" w14:paraId="294E633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7F509A" w14:textId="77777777" w:rsidR="000B3CBB" w:rsidRPr="0010353B" w:rsidRDefault="000B3CBB" w:rsidP="000B3CBB">
            <w:pPr>
              <w:jc w:val="both"/>
              <w:rPr>
                <w:sz w:val="12"/>
                <w:szCs w:val="12"/>
                <w:lang w:eastAsia="id-ID"/>
              </w:rPr>
            </w:pPr>
            <w:r w:rsidRPr="0010353B">
              <w:rPr>
                <w:sz w:val="12"/>
                <w:szCs w:val="12"/>
                <w:lang w:eastAsia="id-ID"/>
              </w:rPr>
              <w:t>18</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3FEEA" w14:textId="77777777" w:rsidR="000B3CBB" w:rsidRPr="0010353B" w:rsidRDefault="000B3CBB" w:rsidP="000B3CBB">
            <w:pPr>
              <w:jc w:val="both"/>
              <w:rPr>
                <w:sz w:val="12"/>
                <w:szCs w:val="12"/>
                <w:lang w:eastAsia="id-ID"/>
              </w:rPr>
            </w:pPr>
            <w:r w:rsidRPr="0010353B">
              <w:rPr>
                <w:sz w:val="12"/>
                <w:szCs w:val="12"/>
                <w:lang w:eastAsia="id-ID"/>
              </w:rPr>
              <w:t>MW</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6F7C1"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AB690C" w14:textId="77777777" w:rsidR="000B3CBB" w:rsidRPr="0010353B" w:rsidRDefault="000B3CBB" w:rsidP="000B3CBB">
            <w:pPr>
              <w:jc w:val="both"/>
              <w:rPr>
                <w:sz w:val="12"/>
                <w:szCs w:val="12"/>
                <w:lang w:eastAsia="id-ID"/>
              </w:rPr>
            </w:pPr>
            <w:r w:rsidRPr="0010353B">
              <w:rPr>
                <w:sz w:val="12"/>
                <w:szCs w:val="12"/>
                <w:lang w:eastAsia="id-ID"/>
              </w:rPr>
              <w:t>58</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E9EB91"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FEFD55"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71496FAE" w14:textId="77777777" w:rsidR="000B3CBB" w:rsidRPr="0010353B" w:rsidRDefault="000B3CBB" w:rsidP="000B3CBB">
            <w:pPr>
              <w:rPr>
                <w:sz w:val="12"/>
                <w:szCs w:val="12"/>
                <w:lang w:eastAsia="id-ID"/>
              </w:rPr>
            </w:pPr>
          </w:p>
        </w:tc>
      </w:tr>
      <w:tr w:rsidR="000B3CBB" w:rsidRPr="0010353B" w14:paraId="680203C8"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4027BE" w14:textId="77777777" w:rsidR="000B3CBB" w:rsidRPr="0010353B" w:rsidRDefault="000B3CBB" w:rsidP="000B3CBB">
            <w:pPr>
              <w:jc w:val="both"/>
              <w:rPr>
                <w:sz w:val="12"/>
                <w:szCs w:val="12"/>
                <w:lang w:eastAsia="id-ID"/>
              </w:rPr>
            </w:pPr>
            <w:r w:rsidRPr="0010353B">
              <w:rPr>
                <w:sz w:val="12"/>
                <w:szCs w:val="12"/>
                <w:lang w:eastAsia="id-ID"/>
              </w:rPr>
              <w:t>19</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416ECE" w14:textId="77777777" w:rsidR="000B3CBB" w:rsidRPr="0010353B" w:rsidRDefault="000B3CBB" w:rsidP="000B3CBB">
            <w:pPr>
              <w:jc w:val="both"/>
              <w:rPr>
                <w:sz w:val="12"/>
                <w:szCs w:val="12"/>
                <w:lang w:eastAsia="id-ID"/>
              </w:rPr>
            </w:pPr>
            <w:r w:rsidRPr="0010353B">
              <w:rPr>
                <w:sz w:val="12"/>
                <w:szCs w:val="12"/>
                <w:lang w:eastAsia="id-ID"/>
              </w:rPr>
              <w:t>RG</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4492F4"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C6645F" w14:textId="77777777" w:rsidR="000B3CBB" w:rsidRPr="0010353B" w:rsidRDefault="000B3CBB" w:rsidP="000B3CBB">
            <w:pPr>
              <w:jc w:val="both"/>
              <w:rPr>
                <w:sz w:val="12"/>
                <w:szCs w:val="12"/>
                <w:lang w:eastAsia="id-ID"/>
              </w:rPr>
            </w:pPr>
            <w:r w:rsidRPr="0010353B">
              <w:rPr>
                <w:sz w:val="12"/>
                <w:szCs w:val="12"/>
                <w:lang w:eastAsia="id-ID"/>
              </w:rPr>
              <w:t>59</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05602A"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46E1F4"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02573E69" w14:textId="77777777" w:rsidR="000B3CBB" w:rsidRPr="0010353B" w:rsidRDefault="000B3CBB" w:rsidP="000B3CBB">
            <w:pPr>
              <w:rPr>
                <w:sz w:val="12"/>
                <w:szCs w:val="12"/>
                <w:lang w:eastAsia="id-ID"/>
              </w:rPr>
            </w:pPr>
          </w:p>
        </w:tc>
      </w:tr>
      <w:tr w:rsidR="000B3CBB" w:rsidRPr="0010353B" w14:paraId="3A437CA1"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57EDFF" w14:textId="77777777" w:rsidR="000B3CBB" w:rsidRPr="0010353B" w:rsidRDefault="000B3CBB" w:rsidP="000B3CBB">
            <w:pPr>
              <w:jc w:val="both"/>
              <w:rPr>
                <w:sz w:val="12"/>
                <w:szCs w:val="12"/>
                <w:lang w:eastAsia="id-ID"/>
              </w:rPr>
            </w:pPr>
            <w:r w:rsidRPr="0010353B">
              <w:rPr>
                <w:sz w:val="12"/>
                <w:szCs w:val="12"/>
                <w:lang w:eastAsia="id-ID"/>
              </w:rPr>
              <w:t>20</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520E0E" w14:textId="77777777" w:rsidR="000B3CBB" w:rsidRPr="0010353B" w:rsidRDefault="000B3CBB" w:rsidP="000B3CBB">
            <w:pPr>
              <w:jc w:val="both"/>
              <w:rPr>
                <w:sz w:val="12"/>
                <w:szCs w:val="12"/>
                <w:lang w:eastAsia="id-ID"/>
              </w:rPr>
            </w:pPr>
            <w:r w:rsidRPr="0010353B">
              <w:rPr>
                <w:sz w:val="12"/>
                <w:szCs w:val="12"/>
                <w:lang w:eastAsia="id-ID"/>
              </w:rPr>
              <w:t>DF</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F1EE53"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50CBAE" w14:textId="77777777" w:rsidR="000B3CBB" w:rsidRPr="0010353B" w:rsidRDefault="000B3CBB" w:rsidP="000B3CBB">
            <w:pPr>
              <w:jc w:val="both"/>
              <w:rPr>
                <w:sz w:val="12"/>
                <w:szCs w:val="12"/>
                <w:lang w:eastAsia="id-ID"/>
              </w:rPr>
            </w:pPr>
            <w:r w:rsidRPr="0010353B">
              <w:rPr>
                <w:sz w:val="12"/>
                <w:szCs w:val="12"/>
                <w:lang w:eastAsia="id-ID"/>
              </w:rPr>
              <w:t>65</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2B0C5"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645840"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009A4B32" w14:textId="77777777" w:rsidR="000B3CBB" w:rsidRPr="0010353B" w:rsidRDefault="000B3CBB" w:rsidP="000B3CBB">
            <w:pPr>
              <w:rPr>
                <w:sz w:val="12"/>
                <w:szCs w:val="12"/>
                <w:lang w:eastAsia="id-ID"/>
              </w:rPr>
            </w:pPr>
          </w:p>
        </w:tc>
      </w:tr>
      <w:tr w:rsidR="000B3CBB" w:rsidRPr="0010353B" w14:paraId="47F972D9"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11008F" w14:textId="77777777" w:rsidR="000B3CBB" w:rsidRPr="0010353B" w:rsidRDefault="000B3CBB" w:rsidP="000B3CBB">
            <w:pPr>
              <w:jc w:val="both"/>
              <w:rPr>
                <w:sz w:val="12"/>
                <w:szCs w:val="12"/>
                <w:lang w:eastAsia="id-ID"/>
              </w:rPr>
            </w:pPr>
            <w:r w:rsidRPr="0010353B">
              <w:rPr>
                <w:sz w:val="12"/>
                <w:szCs w:val="12"/>
                <w:lang w:eastAsia="id-ID"/>
              </w:rPr>
              <w:t>21</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4F4B9D" w14:textId="77777777" w:rsidR="000B3CBB" w:rsidRPr="0010353B" w:rsidRDefault="000B3CBB" w:rsidP="000B3CBB">
            <w:pPr>
              <w:jc w:val="both"/>
              <w:rPr>
                <w:sz w:val="12"/>
                <w:szCs w:val="12"/>
                <w:lang w:eastAsia="id-ID"/>
              </w:rPr>
            </w:pPr>
            <w:r w:rsidRPr="0010353B">
              <w:rPr>
                <w:sz w:val="12"/>
                <w:szCs w:val="12"/>
                <w:lang w:eastAsia="id-ID"/>
              </w:rPr>
              <w:t>RE</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47B76"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D124E7" w14:textId="77777777" w:rsidR="000B3CBB" w:rsidRPr="0010353B" w:rsidRDefault="000B3CBB" w:rsidP="000B3CBB">
            <w:pPr>
              <w:jc w:val="both"/>
              <w:rPr>
                <w:sz w:val="12"/>
                <w:szCs w:val="12"/>
                <w:lang w:eastAsia="id-ID"/>
              </w:rPr>
            </w:pPr>
            <w:r w:rsidRPr="0010353B">
              <w:rPr>
                <w:sz w:val="12"/>
                <w:szCs w:val="12"/>
                <w:lang w:eastAsia="id-ID"/>
              </w:rPr>
              <w:t>67</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816CE3"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B186E"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3625173E" w14:textId="77777777" w:rsidR="000B3CBB" w:rsidRPr="0010353B" w:rsidRDefault="000B3CBB" w:rsidP="000B3CBB">
            <w:pPr>
              <w:rPr>
                <w:sz w:val="12"/>
                <w:szCs w:val="12"/>
                <w:lang w:eastAsia="id-ID"/>
              </w:rPr>
            </w:pPr>
          </w:p>
        </w:tc>
      </w:tr>
      <w:tr w:rsidR="000B3CBB" w:rsidRPr="0010353B" w14:paraId="61C6450B"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B7DA0E" w14:textId="77777777" w:rsidR="000B3CBB" w:rsidRPr="0010353B" w:rsidRDefault="000B3CBB" w:rsidP="000B3CBB">
            <w:pPr>
              <w:jc w:val="both"/>
              <w:rPr>
                <w:sz w:val="12"/>
                <w:szCs w:val="12"/>
                <w:lang w:eastAsia="id-ID"/>
              </w:rPr>
            </w:pPr>
            <w:r w:rsidRPr="0010353B">
              <w:rPr>
                <w:sz w:val="12"/>
                <w:szCs w:val="12"/>
                <w:lang w:eastAsia="id-ID"/>
              </w:rPr>
              <w:t>22</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352226" w14:textId="77777777" w:rsidR="000B3CBB" w:rsidRPr="0010353B" w:rsidRDefault="000B3CBB" w:rsidP="000B3CBB">
            <w:pPr>
              <w:jc w:val="both"/>
              <w:rPr>
                <w:sz w:val="12"/>
                <w:szCs w:val="12"/>
                <w:lang w:eastAsia="id-ID"/>
              </w:rPr>
            </w:pPr>
            <w:r w:rsidRPr="0010353B">
              <w:rPr>
                <w:sz w:val="12"/>
                <w:szCs w:val="12"/>
                <w:lang w:eastAsia="id-ID"/>
              </w:rPr>
              <w:t>TY</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C0E8E"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773614" w14:textId="77777777" w:rsidR="000B3CBB" w:rsidRPr="0010353B" w:rsidRDefault="000B3CBB" w:rsidP="000B3CBB">
            <w:pPr>
              <w:jc w:val="both"/>
              <w:rPr>
                <w:sz w:val="12"/>
                <w:szCs w:val="12"/>
                <w:lang w:eastAsia="id-ID"/>
              </w:rPr>
            </w:pPr>
            <w:r w:rsidRPr="0010353B">
              <w:rPr>
                <w:sz w:val="12"/>
                <w:szCs w:val="12"/>
                <w:lang w:eastAsia="id-ID"/>
              </w:rPr>
              <w:t>60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626499"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BA186C"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hideMark/>
          </w:tcPr>
          <w:p w14:paraId="5F47D514" w14:textId="77777777" w:rsidR="000B3CBB" w:rsidRPr="0010353B" w:rsidRDefault="000B3CBB" w:rsidP="000B3CBB">
            <w:pPr>
              <w:rPr>
                <w:sz w:val="12"/>
                <w:szCs w:val="12"/>
                <w:lang w:eastAsia="id-ID"/>
              </w:rPr>
            </w:pPr>
          </w:p>
        </w:tc>
      </w:tr>
      <w:tr w:rsidR="000B3CBB" w:rsidRPr="0010353B" w14:paraId="0A1A25E4"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539C9A" w14:textId="77777777" w:rsidR="000B3CBB" w:rsidRPr="0010353B" w:rsidRDefault="000B3CBB" w:rsidP="000B3CBB">
            <w:pPr>
              <w:jc w:val="both"/>
              <w:rPr>
                <w:sz w:val="12"/>
                <w:szCs w:val="12"/>
                <w:lang w:eastAsia="id-ID"/>
              </w:rPr>
            </w:pPr>
            <w:r w:rsidRPr="0010353B">
              <w:rPr>
                <w:sz w:val="12"/>
                <w:szCs w:val="12"/>
                <w:lang w:eastAsia="id-ID"/>
              </w:rPr>
              <w:t>23</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AB7F1C" w14:textId="77777777" w:rsidR="000B3CBB" w:rsidRPr="0010353B" w:rsidRDefault="000B3CBB" w:rsidP="000B3CBB">
            <w:pPr>
              <w:jc w:val="both"/>
              <w:rPr>
                <w:sz w:val="12"/>
                <w:szCs w:val="12"/>
                <w:lang w:eastAsia="id-ID"/>
              </w:rPr>
            </w:pPr>
            <w:r w:rsidRPr="0010353B">
              <w:rPr>
                <w:sz w:val="12"/>
                <w:szCs w:val="12"/>
                <w:lang w:eastAsia="id-ID"/>
              </w:rPr>
              <w:t>HU</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833BC"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256F9D" w14:textId="77777777" w:rsidR="000B3CBB" w:rsidRPr="0010353B" w:rsidRDefault="000B3CBB" w:rsidP="000B3CBB">
            <w:pPr>
              <w:jc w:val="both"/>
              <w:rPr>
                <w:sz w:val="12"/>
                <w:szCs w:val="12"/>
                <w:lang w:eastAsia="id-ID"/>
              </w:rPr>
            </w:pPr>
            <w:r w:rsidRPr="0010353B">
              <w:rPr>
                <w:sz w:val="12"/>
                <w:szCs w:val="12"/>
                <w:lang w:eastAsia="id-ID"/>
              </w:rPr>
              <w:t>66</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37BC58"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413B6F" w14:textId="77777777" w:rsidR="000B3CBB" w:rsidRPr="0010353B" w:rsidRDefault="000B3CBB" w:rsidP="000B3CBB">
            <w:pPr>
              <w:jc w:val="both"/>
              <w:rPr>
                <w:sz w:val="12"/>
                <w:szCs w:val="12"/>
                <w:lang w:eastAsia="id-ID"/>
              </w:rPr>
            </w:pPr>
            <w:r w:rsidRPr="0010353B">
              <w:rPr>
                <w:sz w:val="12"/>
                <w:szCs w:val="12"/>
                <w:lang w:eastAsia="id-ID"/>
              </w:rPr>
              <w:t> </w:t>
            </w:r>
          </w:p>
        </w:tc>
        <w:tc>
          <w:tcPr>
            <w:tcW w:w="0" w:type="auto"/>
            <w:hideMark/>
          </w:tcPr>
          <w:p w14:paraId="3A91E565" w14:textId="77777777" w:rsidR="000B3CBB" w:rsidRPr="0010353B" w:rsidRDefault="000B3CBB" w:rsidP="000B3CBB">
            <w:pPr>
              <w:rPr>
                <w:sz w:val="12"/>
                <w:szCs w:val="12"/>
                <w:lang w:eastAsia="id-ID"/>
              </w:rPr>
            </w:pPr>
          </w:p>
        </w:tc>
      </w:tr>
      <w:tr w:rsidR="000B3CBB" w:rsidRPr="0010353B" w14:paraId="76309793" w14:textId="77777777" w:rsidTr="00E555A8">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2C5945" w14:textId="77777777" w:rsidR="000B3CBB" w:rsidRPr="0010353B" w:rsidRDefault="000B3CBB" w:rsidP="000B3CBB">
            <w:pPr>
              <w:jc w:val="both"/>
              <w:rPr>
                <w:sz w:val="12"/>
                <w:szCs w:val="12"/>
                <w:lang w:eastAsia="id-ID"/>
              </w:rPr>
            </w:pPr>
            <w:r w:rsidRPr="0010353B">
              <w:rPr>
                <w:sz w:val="12"/>
                <w:szCs w:val="12"/>
                <w:lang w:eastAsia="id-ID"/>
              </w:rPr>
              <w:t>24</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6983CF" w14:textId="77777777" w:rsidR="000B3CBB" w:rsidRPr="0010353B" w:rsidRDefault="000B3CBB" w:rsidP="000B3CBB">
            <w:pPr>
              <w:jc w:val="both"/>
              <w:rPr>
                <w:sz w:val="12"/>
                <w:szCs w:val="12"/>
                <w:lang w:eastAsia="id-ID"/>
              </w:rPr>
            </w:pPr>
            <w:r w:rsidRPr="0010353B">
              <w:rPr>
                <w:sz w:val="12"/>
                <w:szCs w:val="12"/>
                <w:lang w:eastAsia="id-ID"/>
              </w:rPr>
              <w:t>JH</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F26A94" w14:textId="77777777" w:rsidR="000B3CBB" w:rsidRPr="0010353B" w:rsidRDefault="000B3CBB" w:rsidP="000B3CBB">
            <w:pPr>
              <w:jc w:val="both"/>
              <w:rPr>
                <w:sz w:val="12"/>
                <w:szCs w:val="12"/>
                <w:lang w:eastAsia="id-ID"/>
              </w:rPr>
            </w:pPr>
            <w:r w:rsidRPr="0010353B">
              <w:rPr>
                <w:sz w:val="12"/>
                <w:szCs w:val="12"/>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EF6317" w14:textId="77777777" w:rsidR="000B3CBB" w:rsidRPr="0010353B" w:rsidRDefault="000B3CBB" w:rsidP="000B3CBB">
            <w:pPr>
              <w:jc w:val="both"/>
              <w:rPr>
                <w:sz w:val="12"/>
                <w:szCs w:val="12"/>
                <w:lang w:eastAsia="id-ID"/>
              </w:rPr>
            </w:pPr>
            <w:r w:rsidRPr="0010353B">
              <w:rPr>
                <w:sz w:val="12"/>
                <w:szCs w:val="12"/>
                <w:lang w:eastAsia="id-ID"/>
              </w:rPr>
              <w:t>60</w:t>
            </w:r>
          </w:p>
        </w:tc>
        <w:tc>
          <w:tcPr>
            <w:tcW w:w="10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B95375" w14:textId="77777777" w:rsidR="000B3CBB" w:rsidRPr="0010353B" w:rsidRDefault="000B3CBB" w:rsidP="000B3CBB">
            <w:pPr>
              <w:jc w:val="both"/>
              <w:rPr>
                <w:sz w:val="12"/>
                <w:szCs w:val="12"/>
                <w:lang w:eastAsia="id-ID"/>
              </w:rPr>
            </w:pPr>
            <w:r w:rsidRPr="0010353B">
              <w:rPr>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36AC5" w14:textId="77777777" w:rsidR="000B3CBB" w:rsidRPr="0010353B" w:rsidRDefault="000B3CBB" w:rsidP="000B3CBB">
            <w:pPr>
              <w:jc w:val="both"/>
              <w:rPr>
                <w:sz w:val="12"/>
                <w:szCs w:val="12"/>
                <w:lang w:eastAsia="id-ID"/>
              </w:rPr>
            </w:pPr>
            <w:r w:rsidRPr="0010353B">
              <w:rPr>
                <w:sz w:val="12"/>
                <w:szCs w:val="12"/>
                <w:lang w:eastAsia="id-ID"/>
              </w:rPr>
              <w:sym w:font="Wingdings 2" w:char="F050"/>
            </w:r>
          </w:p>
        </w:tc>
        <w:tc>
          <w:tcPr>
            <w:tcW w:w="0" w:type="auto"/>
            <w:tcBorders>
              <w:bottom w:val="single" w:sz="6" w:space="0" w:color="000000"/>
            </w:tcBorders>
            <w:hideMark/>
          </w:tcPr>
          <w:p w14:paraId="65E3FB67" w14:textId="77777777" w:rsidR="000B3CBB" w:rsidRPr="0010353B" w:rsidRDefault="000B3CBB" w:rsidP="000B3CBB">
            <w:pPr>
              <w:rPr>
                <w:sz w:val="12"/>
                <w:szCs w:val="12"/>
                <w:lang w:eastAsia="id-ID"/>
              </w:rPr>
            </w:pPr>
          </w:p>
        </w:tc>
      </w:tr>
      <w:tr w:rsidR="000B3CBB" w:rsidRPr="0010353B" w14:paraId="1666C0BE" w14:textId="77777777" w:rsidTr="00E555A8">
        <w:trPr>
          <w:gridAfter w:val="1"/>
          <w:jc w:val="center"/>
        </w:trPr>
        <w:tc>
          <w:tcPr>
            <w:tcW w:w="15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33D797" w14:textId="77777777" w:rsidR="000B3CBB" w:rsidRPr="0010353B" w:rsidRDefault="000B3CBB" w:rsidP="000B3CBB">
            <w:pPr>
              <w:jc w:val="both"/>
              <w:rPr>
                <w:sz w:val="12"/>
                <w:szCs w:val="12"/>
                <w:lang w:eastAsia="id-ID"/>
              </w:rPr>
            </w:pPr>
            <w:r w:rsidRPr="0010353B">
              <w:rPr>
                <w:b/>
                <w:bCs/>
                <w:sz w:val="12"/>
                <w:szCs w:val="12"/>
                <w:lang w:eastAsia="id-ID"/>
              </w:rPr>
              <w:t>amount</w:t>
            </w:r>
          </w:p>
        </w:tc>
        <w:tc>
          <w:tcPr>
            <w:tcW w:w="1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E298FD" w14:textId="77777777" w:rsidR="000B3CBB" w:rsidRPr="0010353B" w:rsidRDefault="000B3CBB" w:rsidP="000B3CBB">
            <w:pPr>
              <w:jc w:val="both"/>
              <w:rPr>
                <w:sz w:val="12"/>
                <w:szCs w:val="12"/>
                <w:lang w:eastAsia="id-ID"/>
              </w:rPr>
            </w:pPr>
            <w:r w:rsidRPr="0010353B">
              <w:rPr>
                <w:b/>
                <w:bCs/>
                <w:sz w:val="12"/>
                <w:szCs w:val="12"/>
                <w:lang w:eastAsia="id-ID"/>
              </w:rPr>
              <w:t>1594</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1419A6" w14:textId="77777777" w:rsidR="000B3CBB" w:rsidRPr="0010353B" w:rsidRDefault="000B3CBB" w:rsidP="000B3CBB">
            <w:pPr>
              <w:jc w:val="both"/>
              <w:rPr>
                <w:sz w:val="12"/>
                <w:szCs w:val="12"/>
                <w:lang w:eastAsia="id-ID"/>
              </w:rPr>
            </w:pPr>
            <w:r w:rsidRPr="0010353B">
              <w:rPr>
                <w:b/>
                <w:bCs/>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8B2F8" w14:textId="77777777" w:rsidR="000B3CBB" w:rsidRPr="0010353B" w:rsidRDefault="000B3CBB" w:rsidP="000B3CBB">
            <w:pPr>
              <w:jc w:val="both"/>
              <w:rPr>
                <w:sz w:val="12"/>
                <w:szCs w:val="12"/>
                <w:lang w:eastAsia="id-ID"/>
              </w:rPr>
            </w:pPr>
            <w:r w:rsidRPr="0010353B">
              <w:rPr>
                <w:b/>
                <w:bCs/>
                <w:sz w:val="12"/>
                <w:szCs w:val="12"/>
                <w:lang w:eastAsia="id-ID"/>
              </w:rPr>
              <w:t> </w:t>
            </w:r>
          </w:p>
        </w:tc>
      </w:tr>
      <w:tr w:rsidR="000B3CBB" w:rsidRPr="0010353B" w14:paraId="65DC18C8" w14:textId="77777777" w:rsidTr="00E555A8">
        <w:trPr>
          <w:gridAfter w:val="1"/>
          <w:jc w:val="center"/>
        </w:trPr>
        <w:tc>
          <w:tcPr>
            <w:tcW w:w="15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FCFB08" w14:textId="77777777" w:rsidR="000B3CBB" w:rsidRPr="0010353B" w:rsidRDefault="000B3CBB" w:rsidP="000B3CBB">
            <w:pPr>
              <w:jc w:val="both"/>
              <w:rPr>
                <w:sz w:val="12"/>
                <w:szCs w:val="12"/>
                <w:lang w:eastAsia="id-ID"/>
              </w:rPr>
            </w:pPr>
            <w:r w:rsidRPr="0010353B">
              <w:rPr>
                <w:b/>
                <w:bCs/>
                <w:sz w:val="12"/>
                <w:szCs w:val="12"/>
                <w:lang w:eastAsia="id-ID"/>
              </w:rPr>
              <w:t>Average</w:t>
            </w:r>
          </w:p>
        </w:tc>
        <w:tc>
          <w:tcPr>
            <w:tcW w:w="1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76315" w14:textId="77777777" w:rsidR="000B3CBB" w:rsidRPr="0010353B" w:rsidRDefault="000B3CBB" w:rsidP="000B3CBB">
            <w:pPr>
              <w:jc w:val="both"/>
              <w:rPr>
                <w:sz w:val="12"/>
                <w:szCs w:val="12"/>
                <w:lang w:eastAsia="id-ID"/>
              </w:rPr>
            </w:pPr>
            <w:r w:rsidRPr="0010353B">
              <w:rPr>
                <w:b/>
                <w:bCs/>
                <w:sz w:val="12"/>
                <w:szCs w:val="12"/>
                <w:lang w:eastAsia="id-ID"/>
              </w:rPr>
              <w:t>66.41</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E0FC2A" w14:textId="77777777" w:rsidR="000B3CBB" w:rsidRPr="0010353B" w:rsidRDefault="000B3CBB" w:rsidP="000B3CBB">
            <w:pPr>
              <w:jc w:val="both"/>
              <w:rPr>
                <w:sz w:val="12"/>
                <w:szCs w:val="12"/>
                <w:lang w:eastAsia="id-ID"/>
              </w:rPr>
            </w:pPr>
            <w:r w:rsidRPr="0010353B">
              <w:rPr>
                <w:b/>
                <w:bCs/>
                <w:sz w:val="12"/>
                <w:szCs w:val="12"/>
                <w:lang w:eastAsia="id-ID"/>
              </w:rPr>
              <w:t> </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36A170" w14:textId="77777777" w:rsidR="000B3CBB" w:rsidRPr="0010353B" w:rsidRDefault="000B3CBB" w:rsidP="000B3CBB">
            <w:pPr>
              <w:jc w:val="both"/>
              <w:rPr>
                <w:sz w:val="12"/>
                <w:szCs w:val="12"/>
                <w:lang w:eastAsia="id-ID"/>
              </w:rPr>
            </w:pPr>
            <w:r w:rsidRPr="0010353B">
              <w:rPr>
                <w:b/>
                <w:bCs/>
                <w:sz w:val="12"/>
                <w:szCs w:val="12"/>
                <w:lang w:eastAsia="id-ID"/>
              </w:rPr>
              <w:t> </w:t>
            </w:r>
          </w:p>
        </w:tc>
      </w:tr>
      <w:tr w:rsidR="000B3CBB" w:rsidRPr="0010353B" w14:paraId="121AC37C" w14:textId="77777777" w:rsidTr="00E555A8">
        <w:trPr>
          <w:gridAfter w:val="1"/>
          <w:jc w:val="center"/>
        </w:trPr>
        <w:tc>
          <w:tcPr>
            <w:tcW w:w="15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F9B5B" w14:textId="77777777" w:rsidR="000B3CBB" w:rsidRPr="0010353B" w:rsidRDefault="000B3CBB" w:rsidP="000B3CBB">
            <w:pPr>
              <w:jc w:val="both"/>
              <w:rPr>
                <w:sz w:val="12"/>
                <w:szCs w:val="12"/>
                <w:lang w:eastAsia="id-ID"/>
              </w:rPr>
            </w:pPr>
            <w:r w:rsidRPr="0010353B">
              <w:rPr>
                <w:b/>
                <w:bCs/>
                <w:sz w:val="12"/>
                <w:szCs w:val="12"/>
                <w:lang w:eastAsia="id-ID"/>
              </w:rPr>
              <w:t>Percentage%</w:t>
            </w:r>
          </w:p>
        </w:tc>
        <w:tc>
          <w:tcPr>
            <w:tcW w:w="180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E7BEB6" w14:textId="77777777" w:rsidR="000B3CBB" w:rsidRPr="0010353B" w:rsidRDefault="000B3CBB" w:rsidP="000B3CBB">
            <w:pPr>
              <w:jc w:val="both"/>
              <w:rPr>
                <w:sz w:val="12"/>
                <w:szCs w:val="12"/>
                <w:lang w:eastAsia="id-ID"/>
              </w:rPr>
            </w:pPr>
            <w:r w:rsidRPr="0010353B">
              <w:rPr>
                <w:b/>
                <w:bCs/>
                <w:sz w:val="12"/>
                <w:szCs w:val="12"/>
                <w:lang w:eastAsia="id-ID"/>
              </w:rPr>
              <w:t> </w:t>
            </w:r>
          </w:p>
        </w:tc>
        <w:tc>
          <w:tcPr>
            <w:tcW w:w="1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8C1EFC" w14:textId="77777777" w:rsidR="000B3CBB" w:rsidRPr="0010353B" w:rsidRDefault="000B3CBB" w:rsidP="000B3CBB">
            <w:pPr>
              <w:jc w:val="both"/>
              <w:rPr>
                <w:sz w:val="12"/>
                <w:szCs w:val="12"/>
                <w:lang w:eastAsia="id-ID"/>
              </w:rPr>
            </w:pPr>
            <w:r w:rsidRPr="0010353B">
              <w:rPr>
                <w:b/>
                <w:bCs/>
                <w:sz w:val="12"/>
                <w:szCs w:val="12"/>
                <w:lang w:eastAsia="id-ID"/>
              </w:rPr>
              <w:t>50%</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8DA5B4" w14:textId="77777777" w:rsidR="000B3CBB" w:rsidRPr="0010353B" w:rsidRDefault="000B3CBB" w:rsidP="000B3CBB">
            <w:pPr>
              <w:jc w:val="both"/>
              <w:rPr>
                <w:sz w:val="12"/>
                <w:szCs w:val="12"/>
                <w:lang w:eastAsia="id-ID"/>
              </w:rPr>
            </w:pPr>
            <w:r w:rsidRPr="0010353B">
              <w:rPr>
                <w:b/>
                <w:bCs/>
                <w:sz w:val="12"/>
                <w:szCs w:val="12"/>
                <w:lang w:eastAsia="id-ID"/>
              </w:rPr>
              <w:t>50%</w:t>
            </w:r>
          </w:p>
        </w:tc>
      </w:tr>
    </w:tbl>
    <w:p w14:paraId="27CA1E67" w14:textId="77777777" w:rsidR="000B3CBB" w:rsidRPr="00FB1AC8" w:rsidRDefault="006B17BE" w:rsidP="007E4F1C">
      <w:pPr>
        <w:ind w:left="709"/>
        <w:jc w:val="both"/>
        <w:rPr>
          <w:color w:val="000000"/>
          <w:lang w:eastAsia="id-ID"/>
        </w:rPr>
      </w:pPr>
      <w:r w:rsidRPr="00FB1AC8">
        <w:rPr>
          <w:b/>
          <w:bCs/>
          <w:color w:val="000000"/>
          <w:lang w:eastAsia="id-ID"/>
        </w:rPr>
        <w:t>Information:</w:t>
      </w:r>
    </w:p>
    <w:p w14:paraId="0FFD0B4B" w14:textId="77777777" w:rsidR="000B3CBB" w:rsidRPr="00FB1AC8" w:rsidRDefault="000B3CBB" w:rsidP="007E4F1C">
      <w:pPr>
        <w:ind w:left="709"/>
        <w:jc w:val="both"/>
        <w:rPr>
          <w:color w:val="000000"/>
          <w:lang w:eastAsia="id-ID"/>
        </w:rPr>
      </w:pPr>
      <w:r w:rsidRPr="00FB1AC8">
        <w:rPr>
          <w:b/>
          <w:bCs/>
          <w:color w:val="000000"/>
          <w:lang w:eastAsia="id-ID"/>
        </w:rPr>
        <w:t xml:space="preserve">Number of students </w:t>
      </w:r>
      <w:r w:rsidR="006B17BE" w:rsidRPr="00FB1AC8">
        <w:rPr>
          <w:b/>
          <w:bCs/>
          <w:color w:val="000000"/>
          <w:lang w:eastAsia="id-ID"/>
        </w:rPr>
        <w:t>completed:</w:t>
      </w:r>
      <w:r w:rsidRPr="00FB1AC8">
        <w:rPr>
          <w:b/>
          <w:bCs/>
          <w:color w:val="000000"/>
          <w:lang w:eastAsia="id-ID"/>
        </w:rPr>
        <w:t> 12                           </w:t>
      </w:r>
    </w:p>
    <w:p w14:paraId="79A706B9" w14:textId="77777777" w:rsidR="000B3CBB" w:rsidRPr="00FB1AC8" w:rsidRDefault="000B3CBB" w:rsidP="007E4F1C">
      <w:pPr>
        <w:ind w:left="709"/>
        <w:jc w:val="both"/>
        <w:rPr>
          <w:color w:val="000000"/>
          <w:lang w:eastAsia="id-ID"/>
        </w:rPr>
      </w:pPr>
      <w:r w:rsidRPr="00FB1AC8">
        <w:rPr>
          <w:b/>
          <w:bCs/>
          <w:color w:val="000000"/>
          <w:lang w:eastAsia="id-ID"/>
        </w:rPr>
        <w:t xml:space="preserve">Number of incomplete </w:t>
      </w:r>
      <w:r w:rsidR="006B17BE" w:rsidRPr="00FB1AC8">
        <w:rPr>
          <w:b/>
          <w:bCs/>
          <w:color w:val="000000"/>
          <w:lang w:eastAsia="id-ID"/>
        </w:rPr>
        <w:t>students:</w:t>
      </w:r>
      <w:r w:rsidRPr="00FB1AC8">
        <w:rPr>
          <w:b/>
          <w:bCs/>
          <w:color w:val="000000"/>
          <w:lang w:eastAsia="id-ID"/>
        </w:rPr>
        <w:t> 12             </w:t>
      </w:r>
    </w:p>
    <w:p w14:paraId="17B9D62E" w14:textId="77777777" w:rsidR="000B3CBB" w:rsidRPr="00F21489" w:rsidRDefault="007E4F1C" w:rsidP="00F21489">
      <w:pPr>
        <w:ind w:left="709"/>
        <w:jc w:val="both"/>
        <w:rPr>
          <w:color w:val="000000"/>
          <w:lang w:val="id-ID" w:eastAsia="id-ID"/>
        </w:rPr>
      </w:pPr>
      <w:r w:rsidRPr="00FB1AC8">
        <w:rPr>
          <w:b/>
          <w:bCs/>
          <w:color w:val="000000"/>
          <w:lang w:eastAsia="id-ID"/>
        </w:rPr>
        <w:t>Classical</w:t>
      </w:r>
      <w:r w:rsidR="006B17BE" w:rsidRPr="00FB1AC8">
        <w:rPr>
          <w:b/>
          <w:bCs/>
          <w:color w:val="000000"/>
          <w:lang w:eastAsia="id-ID"/>
        </w:rPr>
        <w:t>:</w:t>
      </w:r>
      <w:r w:rsidR="000B3CBB" w:rsidRPr="00FB1AC8">
        <w:rPr>
          <w:b/>
          <w:bCs/>
          <w:color w:val="000000"/>
          <w:lang w:eastAsia="id-ID"/>
        </w:rPr>
        <w:t xml:space="preserve"> Not finished                                          </w:t>
      </w:r>
      <w:r w:rsidR="00F21489">
        <w:rPr>
          <w:color w:val="000000"/>
          <w:lang w:eastAsia="id-ID"/>
        </w:rPr>
        <w:t>             </w:t>
      </w:r>
    </w:p>
    <w:p w14:paraId="4F5A56A3" w14:textId="77777777" w:rsidR="000B3CBB" w:rsidRPr="00FB1AC8" w:rsidRDefault="000B3CBB" w:rsidP="00225844">
      <w:pPr>
        <w:numPr>
          <w:ilvl w:val="0"/>
          <w:numId w:val="33"/>
        </w:numPr>
        <w:tabs>
          <w:tab w:val="left" w:pos="426"/>
        </w:tabs>
        <w:ind w:left="142" w:firstLine="0"/>
        <w:jc w:val="both"/>
        <w:rPr>
          <w:b/>
          <w:bCs/>
          <w:color w:val="000000"/>
          <w:lang w:eastAsia="id-ID"/>
        </w:rPr>
      </w:pPr>
      <w:r w:rsidRPr="00FB1AC8">
        <w:rPr>
          <w:b/>
          <w:bCs/>
          <w:color w:val="000000"/>
          <w:lang w:eastAsia="id-ID"/>
        </w:rPr>
        <w:t>Reflection</w:t>
      </w:r>
    </w:p>
    <w:p w14:paraId="57BA8055" w14:textId="77777777" w:rsidR="009207FC" w:rsidRDefault="007E4F1C" w:rsidP="009207FC">
      <w:pPr>
        <w:tabs>
          <w:tab w:val="left" w:pos="426"/>
          <w:tab w:val="left" w:pos="1134"/>
        </w:tabs>
        <w:ind w:left="426"/>
        <w:jc w:val="both"/>
        <w:rPr>
          <w:color w:val="000000"/>
          <w:lang w:val="id-ID" w:eastAsia="id-ID"/>
        </w:rPr>
      </w:pPr>
      <w:r>
        <w:rPr>
          <w:color w:val="000000"/>
          <w:lang w:eastAsia="id-ID"/>
        </w:rPr>
        <w:t>             </w:t>
      </w:r>
      <w:r>
        <w:rPr>
          <w:color w:val="000000"/>
          <w:lang w:val="id-ID" w:eastAsia="id-ID"/>
        </w:rPr>
        <w:tab/>
      </w:r>
      <w:r w:rsidR="000B3CBB" w:rsidRPr="00FB1AC8">
        <w:rPr>
          <w:color w:val="000000"/>
          <w:lang w:eastAsia="id-ID"/>
        </w:rPr>
        <w:t>From the observations of the teacher's observation sheets, student observation sheets and the results of the evaluation of learning in the first cycle, it can be concluded that the results of the observations in the first cycle experienced a significant increase compared to the results in the pre-cycle. This is evidenced by the achievement of an average score in every aspect. However, from every aspect of the assessment there are still deficiencies including:</w:t>
      </w:r>
    </w:p>
    <w:p w14:paraId="28DA23E8" w14:textId="77777777" w:rsidR="009207FC" w:rsidRPr="009207FC" w:rsidRDefault="000B3CBB" w:rsidP="00225844">
      <w:pPr>
        <w:pStyle w:val="ListParagraph"/>
        <w:numPr>
          <w:ilvl w:val="0"/>
          <w:numId w:val="40"/>
        </w:numPr>
        <w:tabs>
          <w:tab w:val="left" w:pos="426"/>
        </w:tabs>
        <w:ind w:left="709" w:hanging="283"/>
        <w:jc w:val="both"/>
        <w:rPr>
          <w:color w:val="000000"/>
          <w:lang w:eastAsia="id-ID"/>
        </w:rPr>
      </w:pPr>
      <w:r w:rsidRPr="009207FC">
        <w:rPr>
          <w:color w:val="000000"/>
          <w:lang w:eastAsia="id-ID"/>
        </w:rPr>
        <w:t>The mean score of student activity in the first cycle is set at 2, 27, including still included in the category enough. Student activity in this cycle I experienced a significant increase. There are still some students who do not understand the discussion method and simple root and rank material</w:t>
      </w:r>
      <w:r w:rsidR="009207FC">
        <w:rPr>
          <w:color w:val="000000"/>
          <w:lang w:val="id-ID" w:eastAsia="id-ID"/>
        </w:rPr>
        <w:t>.</w:t>
      </w:r>
    </w:p>
    <w:p w14:paraId="53A04BC1" w14:textId="77777777" w:rsidR="009207FC" w:rsidRPr="009207FC" w:rsidRDefault="000B3CBB" w:rsidP="00225844">
      <w:pPr>
        <w:pStyle w:val="ListParagraph"/>
        <w:numPr>
          <w:ilvl w:val="0"/>
          <w:numId w:val="40"/>
        </w:numPr>
        <w:tabs>
          <w:tab w:val="left" w:pos="426"/>
        </w:tabs>
        <w:ind w:left="709" w:hanging="283"/>
        <w:jc w:val="both"/>
        <w:rPr>
          <w:color w:val="000000"/>
          <w:lang w:eastAsia="id-ID"/>
        </w:rPr>
      </w:pPr>
      <w:r w:rsidRPr="009207FC">
        <w:rPr>
          <w:color w:val="000000"/>
          <w:lang w:eastAsia="id-ID"/>
        </w:rPr>
        <w:t>The mean score of activities undertaken by teachers during p roses learning on the cycle I was at 2, 6 still included in both categories. This has increased quite drastically from cycle I, although there are still some shortcomings that the teacher has, including: The teacher does not reflect on learning, the teacher does not provide evaluations, the</w:t>
      </w:r>
      <w:r w:rsidR="009207FC">
        <w:rPr>
          <w:color w:val="000000"/>
          <w:lang w:eastAsia="id-ID"/>
        </w:rPr>
        <w:t xml:space="preserve"> teacher does not give homework</w:t>
      </w:r>
      <w:r w:rsidR="009207FC">
        <w:rPr>
          <w:color w:val="000000"/>
          <w:lang w:val="id-ID" w:eastAsia="id-ID"/>
        </w:rPr>
        <w:t>.</w:t>
      </w:r>
    </w:p>
    <w:p w14:paraId="47870819" w14:textId="77777777" w:rsidR="000B3CBB" w:rsidRPr="009207FC" w:rsidRDefault="000B3CBB" w:rsidP="00225844">
      <w:pPr>
        <w:pStyle w:val="ListParagraph"/>
        <w:numPr>
          <w:ilvl w:val="0"/>
          <w:numId w:val="40"/>
        </w:numPr>
        <w:tabs>
          <w:tab w:val="left" w:pos="426"/>
        </w:tabs>
        <w:ind w:left="709" w:hanging="283"/>
        <w:jc w:val="both"/>
        <w:rPr>
          <w:color w:val="000000"/>
          <w:lang w:eastAsia="id-ID"/>
        </w:rPr>
      </w:pPr>
      <w:r w:rsidRPr="009207FC">
        <w:rPr>
          <w:color w:val="000000"/>
          <w:lang w:eastAsia="id-ID"/>
        </w:rPr>
        <w:t xml:space="preserve">The average value of the science </w:t>
      </w:r>
      <w:r w:rsidR="0067461A">
        <w:rPr>
          <w:color w:val="000000"/>
          <w:lang w:eastAsia="id-ID"/>
        </w:rPr>
        <w:t>learning outcomes of Class V </w:t>
      </w:r>
      <w:r w:rsidR="0067461A">
        <w:rPr>
          <w:color w:val="000000"/>
          <w:lang w:val="id-ID" w:eastAsia="id-ID"/>
        </w:rPr>
        <w:t>Public Elementary School</w:t>
      </w:r>
      <w:r w:rsidRPr="009207FC">
        <w:rPr>
          <w:color w:val="000000"/>
          <w:lang w:eastAsia="id-ID"/>
        </w:rPr>
        <w:t> 8</w:t>
      </w:r>
      <w:r w:rsidR="0067461A">
        <w:rPr>
          <w:color w:val="000000"/>
          <w:lang w:val="id-ID" w:eastAsia="id-ID"/>
        </w:rPr>
        <w:t xml:space="preserve"> North</w:t>
      </w:r>
      <w:r w:rsidRPr="009207FC">
        <w:rPr>
          <w:color w:val="000000"/>
          <w:lang w:eastAsia="id-ID"/>
        </w:rPr>
        <w:t xml:space="preserve"> Tiworo students in the first cycle has increased compared to the scores obtained in the pre-cycle. Where the average score of students in cycle I is 6 </w:t>
      </w:r>
      <w:r w:rsidR="00224F0A" w:rsidRPr="009207FC">
        <w:rPr>
          <w:color w:val="000000"/>
          <w:lang w:eastAsia="id-ID"/>
        </w:rPr>
        <w:t>6.41. </w:t>
      </w:r>
      <w:r w:rsidRPr="009207FC">
        <w:rPr>
          <w:color w:val="000000"/>
          <w:lang w:eastAsia="id-ID"/>
        </w:rPr>
        <w:t>From this percentage, there are 12 </w:t>
      </w:r>
      <w:r w:rsidR="00FD0D8C" w:rsidRPr="009207FC">
        <w:rPr>
          <w:color w:val="000000"/>
          <w:lang w:eastAsia="id-ID"/>
        </w:rPr>
        <w:t>(50</w:t>
      </w:r>
      <w:r w:rsidRPr="009207FC">
        <w:rPr>
          <w:color w:val="000000"/>
          <w:lang w:eastAsia="id-ID"/>
        </w:rPr>
        <w:t xml:space="preserve"> %) students who have completed the lesson and 12 </w:t>
      </w:r>
      <w:r w:rsidR="00224F0A" w:rsidRPr="009207FC">
        <w:rPr>
          <w:color w:val="000000"/>
          <w:lang w:eastAsia="id-ID"/>
        </w:rPr>
        <w:t>(50</w:t>
      </w:r>
      <w:r w:rsidRPr="009207FC">
        <w:rPr>
          <w:color w:val="000000"/>
          <w:lang w:eastAsia="id-ID"/>
        </w:rPr>
        <w:t> %) students who have not completed the lesson.           </w:t>
      </w:r>
    </w:p>
    <w:p w14:paraId="224E90E2" w14:textId="77777777" w:rsidR="000B3CBB" w:rsidRPr="00FB1AC8" w:rsidRDefault="000B3CBB" w:rsidP="000B3CBB">
      <w:pPr>
        <w:jc w:val="both"/>
        <w:rPr>
          <w:color w:val="000000"/>
          <w:lang w:eastAsia="id-ID"/>
        </w:rPr>
      </w:pPr>
      <w:r w:rsidRPr="00FB1AC8">
        <w:rPr>
          <w:color w:val="000000"/>
          <w:lang w:eastAsia="id-ID"/>
        </w:rPr>
        <w:t> </w:t>
      </w:r>
    </w:p>
    <w:p w14:paraId="3B18F3DC" w14:textId="77777777" w:rsidR="000B3CBB" w:rsidRPr="00F21489" w:rsidRDefault="00F21489" w:rsidP="00F21489">
      <w:pPr>
        <w:rPr>
          <w:b/>
          <w:bCs/>
          <w:color w:val="000000"/>
          <w:lang w:eastAsia="id-ID"/>
        </w:rPr>
      </w:pPr>
      <w:r>
        <w:rPr>
          <w:b/>
          <w:bCs/>
          <w:iCs/>
          <w:color w:val="000000"/>
          <w:lang w:val="id-ID" w:eastAsia="id-ID"/>
        </w:rPr>
        <w:t xml:space="preserve">4.3 </w:t>
      </w:r>
      <w:r w:rsidR="000B3CBB" w:rsidRPr="00F21489">
        <w:rPr>
          <w:b/>
          <w:bCs/>
          <w:iCs/>
          <w:color w:val="000000"/>
          <w:lang w:eastAsia="id-ID"/>
        </w:rPr>
        <w:t>Description of the Implementation of Cycle II</w:t>
      </w:r>
    </w:p>
    <w:p w14:paraId="47501CE2" w14:textId="77777777" w:rsidR="000B3CBB" w:rsidRPr="00FB1AC8" w:rsidRDefault="000B3CBB" w:rsidP="00225844">
      <w:pPr>
        <w:numPr>
          <w:ilvl w:val="0"/>
          <w:numId w:val="34"/>
        </w:numPr>
        <w:tabs>
          <w:tab w:val="left" w:pos="426"/>
        </w:tabs>
        <w:ind w:left="142" w:firstLine="0"/>
        <w:jc w:val="both"/>
        <w:rPr>
          <w:b/>
          <w:bCs/>
          <w:color w:val="000000"/>
          <w:lang w:eastAsia="id-ID"/>
        </w:rPr>
      </w:pPr>
      <w:r w:rsidRPr="00FB1AC8">
        <w:rPr>
          <w:b/>
          <w:bCs/>
          <w:color w:val="000000"/>
          <w:lang w:eastAsia="id-ID"/>
        </w:rPr>
        <w:t>Observations of Student Activities</w:t>
      </w:r>
    </w:p>
    <w:p w14:paraId="6770DB66" w14:textId="77777777" w:rsidR="000B3CBB" w:rsidRPr="00FB1AC8" w:rsidRDefault="000B3CBB" w:rsidP="00F21489">
      <w:pPr>
        <w:tabs>
          <w:tab w:val="left" w:pos="1134"/>
        </w:tabs>
        <w:ind w:left="426"/>
        <w:jc w:val="both"/>
        <w:rPr>
          <w:color w:val="000000"/>
          <w:lang w:eastAsia="id-ID"/>
        </w:rPr>
      </w:pPr>
      <w:r w:rsidRPr="00FB1AC8">
        <w:rPr>
          <w:color w:val="000000"/>
          <w:lang w:eastAsia="id-ID"/>
        </w:rPr>
        <w:t>              The results of observations about changes in attitudes and behavior of class V SDN 8 Tiworo Utara during the implementation of cycle I I can be explained as follows:</w:t>
      </w:r>
    </w:p>
    <w:p w14:paraId="6F9DB4F7" w14:textId="77777777" w:rsidR="000B3CBB" w:rsidRPr="00FB1AC8" w:rsidRDefault="000B3CBB" w:rsidP="000B3CBB">
      <w:pPr>
        <w:rPr>
          <w:b/>
          <w:bCs/>
          <w:i/>
          <w:iCs/>
          <w:color w:val="000000"/>
          <w:lang w:eastAsia="id-ID"/>
        </w:rPr>
      </w:pPr>
      <w:r w:rsidRPr="00FB1AC8">
        <w:rPr>
          <w:b/>
          <w:bCs/>
          <w:i/>
          <w:iCs/>
          <w:color w:val="000000"/>
          <w:lang w:eastAsia="id-ID"/>
        </w:rPr>
        <w:br w:type="page"/>
      </w:r>
    </w:p>
    <w:p w14:paraId="10344A90" w14:textId="77777777" w:rsidR="000B3CBB" w:rsidRPr="00F21489" w:rsidRDefault="00F21489" w:rsidP="00F21489">
      <w:pPr>
        <w:jc w:val="center"/>
        <w:rPr>
          <w:color w:val="000000"/>
          <w:lang w:eastAsia="id-ID"/>
        </w:rPr>
      </w:pPr>
      <w:r w:rsidRPr="00F21489">
        <w:rPr>
          <w:b/>
          <w:bCs/>
          <w:iCs/>
          <w:color w:val="000000"/>
          <w:lang w:eastAsia="id-ID"/>
        </w:rPr>
        <w:lastRenderedPageBreak/>
        <w:t>Table 7</w:t>
      </w:r>
      <w:r w:rsidRPr="00F21489">
        <w:rPr>
          <w:b/>
          <w:bCs/>
          <w:iCs/>
          <w:color w:val="000000"/>
          <w:lang w:val="id-ID" w:eastAsia="id-ID"/>
        </w:rPr>
        <w:t xml:space="preserve"> </w:t>
      </w:r>
      <w:r w:rsidR="000B3CBB" w:rsidRPr="00F21489">
        <w:rPr>
          <w:b/>
          <w:bCs/>
          <w:iCs/>
          <w:color w:val="000000"/>
          <w:lang w:eastAsia="id-ID"/>
        </w:rPr>
        <w:t>Student Activities and Achievements in Cycle II</w:t>
      </w:r>
    </w:p>
    <w:tbl>
      <w:tblPr>
        <w:tblW w:w="7413" w:type="dxa"/>
        <w:jc w:val="center"/>
        <w:tblCellMar>
          <w:left w:w="0" w:type="dxa"/>
          <w:right w:w="0" w:type="dxa"/>
        </w:tblCellMar>
        <w:tblLook w:val="04A0" w:firstRow="1" w:lastRow="0" w:firstColumn="1" w:lastColumn="0" w:noHBand="0" w:noVBand="1"/>
      </w:tblPr>
      <w:tblGrid>
        <w:gridCol w:w="940"/>
        <w:gridCol w:w="5055"/>
        <w:gridCol w:w="1418"/>
      </w:tblGrid>
      <w:tr w:rsidR="000B3CBB" w:rsidRPr="00F21489" w14:paraId="2B50D961" w14:textId="77777777" w:rsidTr="00F21489">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1D4044" w14:textId="77777777" w:rsidR="000B3CBB" w:rsidRPr="00F21489" w:rsidRDefault="000B3CBB" w:rsidP="000B3CBB">
            <w:pPr>
              <w:ind w:firstLine="16"/>
              <w:jc w:val="center"/>
              <w:rPr>
                <w:sz w:val="16"/>
                <w:szCs w:val="16"/>
                <w:lang w:eastAsia="id-ID"/>
              </w:rPr>
            </w:pPr>
            <w:r w:rsidRPr="00F21489">
              <w:rPr>
                <w:b/>
                <w:bCs/>
                <w:i/>
                <w:iCs/>
                <w:sz w:val="16"/>
                <w:szCs w:val="16"/>
                <w:lang w:eastAsia="id-ID"/>
              </w:rPr>
              <w:t>No.</w:t>
            </w:r>
          </w:p>
        </w:tc>
        <w:tc>
          <w:tcPr>
            <w:tcW w:w="5055"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75542" w14:textId="77777777" w:rsidR="000B3CBB" w:rsidRPr="00F21489" w:rsidRDefault="000B3CBB" w:rsidP="000B3CBB">
            <w:pPr>
              <w:ind w:firstLine="16"/>
              <w:jc w:val="center"/>
              <w:rPr>
                <w:sz w:val="16"/>
                <w:szCs w:val="16"/>
                <w:lang w:eastAsia="id-ID"/>
              </w:rPr>
            </w:pPr>
            <w:r w:rsidRPr="00F21489">
              <w:rPr>
                <w:b/>
                <w:bCs/>
                <w:i/>
                <w:iCs/>
                <w:sz w:val="16"/>
                <w:szCs w:val="16"/>
                <w:lang w:eastAsia="id-ID"/>
              </w:rPr>
              <w:t>List of Student Activities</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CE95AC" w14:textId="77777777" w:rsidR="000B3CBB" w:rsidRPr="00F21489" w:rsidRDefault="000B3CBB" w:rsidP="000B3CBB">
            <w:pPr>
              <w:ind w:firstLine="16"/>
              <w:jc w:val="center"/>
              <w:rPr>
                <w:sz w:val="16"/>
                <w:szCs w:val="16"/>
                <w:lang w:eastAsia="id-ID"/>
              </w:rPr>
            </w:pPr>
            <w:r w:rsidRPr="00F21489">
              <w:rPr>
                <w:b/>
                <w:bCs/>
                <w:i/>
                <w:iCs/>
                <w:sz w:val="16"/>
                <w:szCs w:val="16"/>
                <w:lang w:eastAsia="id-ID"/>
              </w:rPr>
              <w:t>Score of Observation Results</w:t>
            </w:r>
          </w:p>
        </w:tc>
      </w:tr>
      <w:tr w:rsidR="000B3CBB" w:rsidRPr="00F21489" w14:paraId="669895E8" w14:textId="77777777" w:rsidTr="00F21489">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B0154F" w14:textId="77777777" w:rsidR="000B3CBB" w:rsidRPr="00F21489" w:rsidRDefault="000B3CBB" w:rsidP="000B3CBB">
            <w:pPr>
              <w:rPr>
                <w:sz w:val="16"/>
                <w:szCs w:val="16"/>
                <w:lang w:eastAsia="id-ID"/>
              </w:rPr>
            </w:pPr>
          </w:p>
        </w:tc>
        <w:tc>
          <w:tcPr>
            <w:tcW w:w="5055" w:type="dxa"/>
            <w:vMerge/>
            <w:tcBorders>
              <w:top w:val="single" w:sz="6" w:space="0" w:color="000000"/>
              <w:bottom w:val="single" w:sz="6" w:space="0" w:color="000000"/>
              <w:right w:val="single" w:sz="6" w:space="0" w:color="000000"/>
            </w:tcBorders>
            <w:vAlign w:val="center"/>
            <w:hideMark/>
          </w:tcPr>
          <w:p w14:paraId="192E64F3" w14:textId="77777777" w:rsidR="000B3CBB" w:rsidRPr="00F21489" w:rsidRDefault="000B3CBB" w:rsidP="000B3CBB">
            <w:pPr>
              <w:rPr>
                <w:sz w:val="16"/>
                <w:szCs w:val="16"/>
                <w:lang w:eastAsia="id-ID"/>
              </w:rPr>
            </w:pPr>
          </w:p>
        </w:tc>
        <w:tc>
          <w:tcPr>
            <w:tcW w:w="1418" w:type="dxa"/>
            <w:tcBorders>
              <w:bottom w:val="single" w:sz="6" w:space="0" w:color="000000"/>
              <w:right w:val="single" w:sz="6" w:space="0" w:color="000000"/>
            </w:tcBorders>
            <w:tcMar>
              <w:top w:w="0" w:type="dxa"/>
              <w:left w:w="108" w:type="dxa"/>
              <w:bottom w:w="0" w:type="dxa"/>
              <w:right w:w="108" w:type="dxa"/>
            </w:tcMar>
            <w:vAlign w:val="bottom"/>
            <w:hideMark/>
          </w:tcPr>
          <w:p w14:paraId="23E36B50" w14:textId="77777777" w:rsidR="000B3CBB" w:rsidRPr="00F21489" w:rsidRDefault="000B3CBB" w:rsidP="000B3CBB">
            <w:pPr>
              <w:jc w:val="center"/>
              <w:rPr>
                <w:sz w:val="16"/>
                <w:szCs w:val="16"/>
                <w:lang w:eastAsia="id-ID"/>
              </w:rPr>
            </w:pPr>
            <w:r w:rsidRPr="00F21489">
              <w:rPr>
                <w:b/>
                <w:bCs/>
                <w:i/>
                <w:iCs/>
                <w:sz w:val="16"/>
                <w:szCs w:val="16"/>
                <w:lang w:eastAsia="id-ID"/>
              </w:rPr>
              <w:t>Cycle II</w:t>
            </w:r>
          </w:p>
        </w:tc>
      </w:tr>
      <w:tr w:rsidR="000B3CBB" w:rsidRPr="00F21489" w14:paraId="1E4986CE"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BBC7D1" w14:textId="77777777" w:rsidR="000B3CBB" w:rsidRPr="00F21489" w:rsidRDefault="000B3CBB" w:rsidP="000B3CBB">
            <w:pPr>
              <w:ind w:firstLine="16"/>
              <w:jc w:val="center"/>
              <w:rPr>
                <w:sz w:val="16"/>
                <w:szCs w:val="16"/>
                <w:lang w:eastAsia="id-ID"/>
              </w:rPr>
            </w:pPr>
            <w:r w:rsidRPr="00F21489">
              <w:rPr>
                <w:sz w:val="16"/>
                <w:szCs w:val="16"/>
                <w:lang w:eastAsia="id-ID"/>
              </w:rPr>
              <w:t>1</w:t>
            </w:r>
          </w:p>
        </w:tc>
        <w:tc>
          <w:tcPr>
            <w:tcW w:w="5055" w:type="dxa"/>
            <w:tcBorders>
              <w:bottom w:val="single" w:sz="6" w:space="0" w:color="000000"/>
              <w:right w:val="single" w:sz="6" w:space="0" w:color="000000"/>
            </w:tcBorders>
            <w:tcMar>
              <w:top w:w="0" w:type="dxa"/>
              <w:left w:w="108" w:type="dxa"/>
              <w:bottom w:w="0" w:type="dxa"/>
              <w:right w:w="108" w:type="dxa"/>
            </w:tcMar>
            <w:hideMark/>
          </w:tcPr>
          <w:p w14:paraId="6CED4AEE" w14:textId="77777777" w:rsidR="000B3CBB" w:rsidRPr="00F21489" w:rsidRDefault="000B3CBB" w:rsidP="000B3CBB">
            <w:pPr>
              <w:rPr>
                <w:sz w:val="16"/>
                <w:szCs w:val="16"/>
                <w:lang w:eastAsia="id-ID"/>
              </w:rPr>
            </w:pPr>
            <w:r w:rsidRPr="00F21489">
              <w:rPr>
                <w:sz w:val="16"/>
                <w:szCs w:val="16"/>
                <w:lang w:eastAsia="id-ID"/>
              </w:rPr>
              <w:t>Students understand concept maps about the human frame and five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66607A87"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678C9E8C"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C546AF" w14:textId="77777777" w:rsidR="000B3CBB" w:rsidRPr="00F21489" w:rsidRDefault="000B3CBB" w:rsidP="000B3CBB">
            <w:pPr>
              <w:ind w:firstLine="16"/>
              <w:jc w:val="center"/>
              <w:rPr>
                <w:sz w:val="16"/>
                <w:szCs w:val="16"/>
                <w:lang w:eastAsia="id-ID"/>
              </w:rPr>
            </w:pPr>
            <w:r w:rsidRPr="00F21489">
              <w:rPr>
                <w:sz w:val="16"/>
                <w:szCs w:val="16"/>
                <w:lang w:eastAsia="id-ID"/>
              </w:rPr>
              <w:t>2</w:t>
            </w:r>
          </w:p>
        </w:tc>
        <w:tc>
          <w:tcPr>
            <w:tcW w:w="5055" w:type="dxa"/>
            <w:tcBorders>
              <w:bottom w:val="single" w:sz="6" w:space="0" w:color="000000"/>
              <w:right w:val="single" w:sz="6" w:space="0" w:color="000000"/>
            </w:tcBorders>
            <w:tcMar>
              <w:top w:w="0" w:type="dxa"/>
              <w:left w:w="108" w:type="dxa"/>
              <w:bottom w:w="0" w:type="dxa"/>
              <w:right w:w="108" w:type="dxa"/>
            </w:tcMar>
            <w:hideMark/>
          </w:tcPr>
          <w:p w14:paraId="7C3563BD" w14:textId="77777777" w:rsidR="000B3CBB" w:rsidRPr="00F21489" w:rsidRDefault="000B3CBB" w:rsidP="000B3CBB">
            <w:pPr>
              <w:ind w:firstLine="16"/>
              <w:rPr>
                <w:sz w:val="16"/>
                <w:szCs w:val="16"/>
                <w:lang w:eastAsia="id-ID"/>
              </w:rPr>
            </w:pPr>
            <w:r w:rsidRPr="00F21489">
              <w:rPr>
                <w:sz w:val="16"/>
                <w:szCs w:val="16"/>
                <w:lang w:eastAsia="id-ID"/>
              </w:rPr>
              <w:t>Students are motivated to take part in learning activities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27404465"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236D3D2C"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AB421E" w14:textId="77777777" w:rsidR="000B3CBB" w:rsidRPr="00F21489" w:rsidRDefault="000B3CBB" w:rsidP="000B3CBB">
            <w:pPr>
              <w:ind w:firstLine="16"/>
              <w:jc w:val="center"/>
              <w:rPr>
                <w:sz w:val="16"/>
                <w:szCs w:val="16"/>
                <w:lang w:eastAsia="id-ID"/>
              </w:rPr>
            </w:pPr>
            <w:r w:rsidRPr="00F21489">
              <w:rPr>
                <w:sz w:val="16"/>
                <w:szCs w:val="16"/>
                <w:lang w:eastAsia="id-ID"/>
              </w:rPr>
              <w:t>3</w:t>
            </w:r>
          </w:p>
        </w:tc>
        <w:tc>
          <w:tcPr>
            <w:tcW w:w="5055" w:type="dxa"/>
            <w:tcBorders>
              <w:bottom w:val="single" w:sz="6" w:space="0" w:color="000000"/>
              <w:right w:val="single" w:sz="6" w:space="0" w:color="000000"/>
            </w:tcBorders>
            <w:tcMar>
              <w:top w:w="0" w:type="dxa"/>
              <w:left w:w="108" w:type="dxa"/>
              <w:bottom w:w="0" w:type="dxa"/>
              <w:right w:w="108" w:type="dxa"/>
            </w:tcMar>
            <w:hideMark/>
          </w:tcPr>
          <w:p w14:paraId="7D1449E4" w14:textId="77777777" w:rsidR="000B3CBB" w:rsidRPr="00F21489" w:rsidRDefault="000B3CBB" w:rsidP="000B3CBB">
            <w:pPr>
              <w:rPr>
                <w:sz w:val="16"/>
                <w:szCs w:val="16"/>
                <w:lang w:eastAsia="id-ID"/>
              </w:rPr>
            </w:pPr>
            <w:r w:rsidRPr="00F21489">
              <w:rPr>
                <w:sz w:val="16"/>
                <w:szCs w:val="16"/>
                <w:lang w:eastAsia="id-ID"/>
              </w:rPr>
              <w:t>Students explain the functions of the human frame and five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0E63BD99"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42A91A7A"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D0895E" w14:textId="77777777" w:rsidR="000B3CBB" w:rsidRPr="00F21489" w:rsidRDefault="000B3CBB" w:rsidP="000B3CBB">
            <w:pPr>
              <w:ind w:firstLine="16"/>
              <w:jc w:val="center"/>
              <w:rPr>
                <w:sz w:val="16"/>
                <w:szCs w:val="16"/>
                <w:lang w:eastAsia="id-ID"/>
              </w:rPr>
            </w:pPr>
            <w:r w:rsidRPr="00F21489">
              <w:rPr>
                <w:sz w:val="16"/>
                <w:szCs w:val="16"/>
                <w:lang w:eastAsia="id-ID"/>
              </w:rPr>
              <w:t>4</w:t>
            </w:r>
          </w:p>
        </w:tc>
        <w:tc>
          <w:tcPr>
            <w:tcW w:w="5055" w:type="dxa"/>
            <w:tcBorders>
              <w:bottom w:val="single" w:sz="6" w:space="0" w:color="000000"/>
              <w:right w:val="single" w:sz="6" w:space="0" w:color="000000"/>
            </w:tcBorders>
            <w:tcMar>
              <w:top w:w="0" w:type="dxa"/>
              <w:left w:w="108" w:type="dxa"/>
              <w:bottom w:w="0" w:type="dxa"/>
              <w:right w:w="108" w:type="dxa"/>
            </w:tcMar>
            <w:hideMark/>
          </w:tcPr>
          <w:p w14:paraId="4B32A075" w14:textId="77777777" w:rsidR="000B3CBB" w:rsidRPr="00F21489" w:rsidRDefault="000B3CBB" w:rsidP="000B3CBB">
            <w:pPr>
              <w:ind w:firstLine="16"/>
              <w:rPr>
                <w:sz w:val="16"/>
                <w:szCs w:val="16"/>
                <w:lang w:eastAsia="id-ID"/>
              </w:rPr>
            </w:pPr>
            <w:r w:rsidRPr="00F21489">
              <w:rPr>
                <w:sz w:val="16"/>
                <w:szCs w:val="16"/>
                <w:lang w:eastAsia="id-ID"/>
              </w:rPr>
              <w:t>Students Explain the Skeleton and Five Human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70428304"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2161AA94"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69950E" w14:textId="77777777" w:rsidR="000B3CBB" w:rsidRPr="00F21489" w:rsidRDefault="000B3CBB" w:rsidP="000B3CBB">
            <w:pPr>
              <w:ind w:firstLine="16"/>
              <w:jc w:val="center"/>
              <w:rPr>
                <w:sz w:val="16"/>
                <w:szCs w:val="16"/>
                <w:lang w:eastAsia="id-ID"/>
              </w:rPr>
            </w:pPr>
            <w:r w:rsidRPr="00F21489">
              <w:rPr>
                <w:sz w:val="16"/>
                <w:szCs w:val="16"/>
                <w:lang w:eastAsia="id-ID"/>
              </w:rPr>
              <w:t>5</w:t>
            </w:r>
          </w:p>
        </w:tc>
        <w:tc>
          <w:tcPr>
            <w:tcW w:w="5055" w:type="dxa"/>
            <w:tcBorders>
              <w:bottom w:val="single" w:sz="6" w:space="0" w:color="000000"/>
              <w:right w:val="single" w:sz="6" w:space="0" w:color="000000"/>
            </w:tcBorders>
            <w:tcMar>
              <w:top w:w="0" w:type="dxa"/>
              <w:left w:w="108" w:type="dxa"/>
              <w:bottom w:w="0" w:type="dxa"/>
              <w:right w:w="108" w:type="dxa"/>
            </w:tcMar>
            <w:hideMark/>
          </w:tcPr>
          <w:p w14:paraId="29883904" w14:textId="77777777" w:rsidR="000B3CBB" w:rsidRPr="00F21489" w:rsidRDefault="000B3CBB" w:rsidP="000B3CBB">
            <w:pPr>
              <w:rPr>
                <w:sz w:val="16"/>
                <w:szCs w:val="16"/>
                <w:lang w:eastAsia="id-ID"/>
              </w:rPr>
            </w:pPr>
            <w:r w:rsidRPr="00F21489">
              <w:rPr>
                <w:sz w:val="16"/>
                <w:szCs w:val="16"/>
                <w:lang w:eastAsia="id-ID"/>
              </w:rPr>
              <w:t>Students discuss understanding the five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6A001CE7"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0E5A9CAA"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D9AF61" w14:textId="77777777" w:rsidR="000B3CBB" w:rsidRPr="00F21489" w:rsidRDefault="000B3CBB" w:rsidP="000B3CBB">
            <w:pPr>
              <w:ind w:firstLine="16"/>
              <w:jc w:val="center"/>
              <w:rPr>
                <w:sz w:val="16"/>
                <w:szCs w:val="16"/>
                <w:lang w:eastAsia="id-ID"/>
              </w:rPr>
            </w:pPr>
            <w:r w:rsidRPr="00F21489">
              <w:rPr>
                <w:sz w:val="16"/>
                <w:szCs w:val="16"/>
                <w:lang w:eastAsia="id-ID"/>
              </w:rPr>
              <w:t>6</w:t>
            </w:r>
          </w:p>
        </w:tc>
        <w:tc>
          <w:tcPr>
            <w:tcW w:w="5055" w:type="dxa"/>
            <w:tcBorders>
              <w:bottom w:val="single" w:sz="6" w:space="0" w:color="000000"/>
              <w:right w:val="single" w:sz="6" w:space="0" w:color="000000"/>
            </w:tcBorders>
            <w:tcMar>
              <w:top w:w="0" w:type="dxa"/>
              <w:left w:w="108" w:type="dxa"/>
              <w:bottom w:w="0" w:type="dxa"/>
              <w:right w:w="108" w:type="dxa"/>
            </w:tcMar>
            <w:hideMark/>
          </w:tcPr>
          <w:p w14:paraId="4C29FE3E" w14:textId="77777777" w:rsidR="000B3CBB" w:rsidRPr="00F21489" w:rsidRDefault="000B3CBB" w:rsidP="000B3CBB">
            <w:pPr>
              <w:ind w:firstLine="16"/>
              <w:rPr>
                <w:sz w:val="16"/>
                <w:szCs w:val="16"/>
                <w:lang w:eastAsia="id-ID"/>
              </w:rPr>
            </w:pPr>
            <w:r w:rsidRPr="00F21489">
              <w:rPr>
                <w:sz w:val="16"/>
                <w:szCs w:val="16"/>
                <w:lang w:eastAsia="id-ID"/>
              </w:rPr>
              <w:t>Conducting a discussion about the human frame and five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020B80D8" w14:textId="77777777" w:rsidR="000B3CBB" w:rsidRPr="00F21489" w:rsidRDefault="000B3CBB" w:rsidP="000B3CBB">
            <w:pPr>
              <w:jc w:val="center"/>
              <w:rPr>
                <w:sz w:val="16"/>
                <w:szCs w:val="16"/>
                <w:lang w:eastAsia="id-ID"/>
              </w:rPr>
            </w:pPr>
            <w:r w:rsidRPr="00F21489">
              <w:rPr>
                <w:sz w:val="16"/>
                <w:szCs w:val="16"/>
                <w:lang w:eastAsia="id-ID"/>
              </w:rPr>
              <w:t> </w:t>
            </w:r>
          </w:p>
        </w:tc>
      </w:tr>
      <w:tr w:rsidR="000B3CBB" w:rsidRPr="00F21489" w14:paraId="22871D78"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8D018" w14:textId="77777777" w:rsidR="000B3CBB" w:rsidRPr="00F21489" w:rsidRDefault="000B3CBB" w:rsidP="000B3CBB">
            <w:pPr>
              <w:ind w:firstLine="16"/>
              <w:jc w:val="center"/>
              <w:rPr>
                <w:sz w:val="16"/>
                <w:szCs w:val="16"/>
                <w:lang w:eastAsia="id-ID"/>
              </w:rPr>
            </w:pPr>
            <w:r w:rsidRPr="00F21489">
              <w:rPr>
                <w:sz w:val="16"/>
                <w:szCs w:val="16"/>
                <w:lang w:eastAsia="id-ID"/>
              </w:rPr>
              <w:t>7</w:t>
            </w:r>
          </w:p>
        </w:tc>
        <w:tc>
          <w:tcPr>
            <w:tcW w:w="5055" w:type="dxa"/>
            <w:tcBorders>
              <w:bottom w:val="single" w:sz="6" w:space="0" w:color="000000"/>
              <w:right w:val="single" w:sz="6" w:space="0" w:color="000000"/>
            </w:tcBorders>
            <w:tcMar>
              <w:top w:w="0" w:type="dxa"/>
              <w:left w:w="108" w:type="dxa"/>
              <w:bottom w:w="0" w:type="dxa"/>
              <w:right w:w="108" w:type="dxa"/>
            </w:tcMar>
            <w:hideMark/>
          </w:tcPr>
          <w:p w14:paraId="2F940B40" w14:textId="77777777" w:rsidR="000B3CBB" w:rsidRPr="00F21489" w:rsidRDefault="000B3CBB" w:rsidP="000B3CBB">
            <w:pPr>
              <w:ind w:firstLine="16"/>
              <w:rPr>
                <w:sz w:val="16"/>
                <w:szCs w:val="16"/>
                <w:lang w:eastAsia="id-ID"/>
              </w:rPr>
            </w:pPr>
            <w:r w:rsidRPr="00F21489">
              <w:rPr>
                <w:sz w:val="16"/>
                <w:szCs w:val="16"/>
                <w:lang w:eastAsia="id-ID"/>
              </w:rPr>
              <w:t>Conducting discussions about the human frame and five senses</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5D806A9E"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210D8A21" w14:textId="77777777" w:rsidTr="00F2148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8257EA" w14:textId="77777777" w:rsidR="000B3CBB" w:rsidRPr="00F21489" w:rsidRDefault="000B3CBB" w:rsidP="000B3CBB">
            <w:pPr>
              <w:ind w:firstLine="16"/>
              <w:jc w:val="center"/>
              <w:rPr>
                <w:sz w:val="16"/>
                <w:szCs w:val="16"/>
                <w:lang w:eastAsia="id-ID"/>
              </w:rPr>
            </w:pPr>
            <w:r w:rsidRPr="00F21489">
              <w:rPr>
                <w:sz w:val="16"/>
                <w:szCs w:val="16"/>
                <w:lang w:eastAsia="id-ID"/>
              </w:rPr>
              <w:t>8</w:t>
            </w:r>
          </w:p>
        </w:tc>
        <w:tc>
          <w:tcPr>
            <w:tcW w:w="5055" w:type="dxa"/>
            <w:tcBorders>
              <w:bottom w:val="single" w:sz="6" w:space="0" w:color="000000"/>
              <w:right w:val="single" w:sz="6" w:space="0" w:color="000000"/>
            </w:tcBorders>
            <w:tcMar>
              <w:top w:w="0" w:type="dxa"/>
              <w:left w:w="108" w:type="dxa"/>
              <w:bottom w:w="0" w:type="dxa"/>
              <w:right w:w="108" w:type="dxa"/>
            </w:tcMar>
            <w:hideMark/>
          </w:tcPr>
          <w:p w14:paraId="07738540" w14:textId="77777777" w:rsidR="000B3CBB" w:rsidRPr="00F21489" w:rsidRDefault="000B3CBB" w:rsidP="000B3CBB">
            <w:pPr>
              <w:ind w:firstLine="16"/>
              <w:rPr>
                <w:sz w:val="16"/>
                <w:szCs w:val="16"/>
                <w:lang w:eastAsia="id-ID"/>
              </w:rPr>
            </w:pPr>
            <w:r w:rsidRPr="00F21489">
              <w:rPr>
                <w:sz w:val="16"/>
                <w:szCs w:val="16"/>
                <w:lang w:eastAsia="id-ID"/>
              </w:rPr>
              <w:t>Summing up the results of the discussion and looking for common ground</w:t>
            </w:r>
          </w:p>
        </w:tc>
        <w:tc>
          <w:tcPr>
            <w:tcW w:w="1418" w:type="dxa"/>
            <w:tcBorders>
              <w:bottom w:val="single" w:sz="6" w:space="0" w:color="000000"/>
              <w:right w:val="single" w:sz="6" w:space="0" w:color="000000"/>
            </w:tcBorders>
            <w:tcMar>
              <w:top w:w="0" w:type="dxa"/>
              <w:left w:w="108" w:type="dxa"/>
              <w:bottom w:w="0" w:type="dxa"/>
              <w:right w:w="108" w:type="dxa"/>
            </w:tcMar>
            <w:vAlign w:val="center"/>
            <w:hideMark/>
          </w:tcPr>
          <w:p w14:paraId="75CBA889"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633EB97A" w14:textId="77777777" w:rsidTr="00F2148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78DF4B" w14:textId="77777777" w:rsidR="000B3CBB" w:rsidRPr="00F21489" w:rsidRDefault="000B3CBB" w:rsidP="000B3CBB">
            <w:pPr>
              <w:ind w:firstLine="16"/>
              <w:jc w:val="center"/>
              <w:rPr>
                <w:sz w:val="16"/>
                <w:szCs w:val="16"/>
                <w:lang w:eastAsia="id-ID"/>
              </w:rPr>
            </w:pPr>
            <w:r w:rsidRPr="00F21489">
              <w:rPr>
                <w:sz w:val="16"/>
                <w:szCs w:val="16"/>
                <w:lang w:eastAsia="id-ID"/>
              </w:rPr>
              <w:t>9</w:t>
            </w:r>
          </w:p>
        </w:tc>
        <w:tc>
          <w:tcPr>
            <w:tcW w:w="505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B1B08C6" w14:textId="77777777" w:rsidR="000B3CBB" w:rsidRPr="00F21489" w:rsidRDefault="000B3CBB" w:rsidP="000B3CBB">
            <w:pPr>
              <w:ind w:firstLine="16"/>
              <w:rPr>
                <w:sz w:val="16"/>
                <w:szCs w:val="16"/>
                <w:lang w:eastAsia="id-ID"/>
              </w:rPr>
            </w:pPr>
            <w:r w:rsidRPr="00F21489">
              <w:rPr>
                <w:sz w:val="16"/>
                <w:szCs w:val="16"/>
                <w:lang w:eastAsia="id-ID"/>
              </w:rPr>
              <w:t>Ask and answer about things that are not yet known</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2C8D8A"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4302C7F4" w14:textId="77777777" w:rsidTr="00F2148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5E6F0F" w14:textId="77777777" w:rsidR="000B3CBB" w:rsidRPr="00F21489" w:rsidRDefault="000B3CBB" w:rsidP="000B3CBB">
            <w:pPr>
              <w:ind w:firstLine="16"/>
              <w:jc w:val="center"/>
              <w:rPr>
                <w:sz w:val="16"/>
                <w:szCs w:val="16"/>
                <w:lang w:eastAsia="id-ID"/>
              </w:rPr>
            </w:pPr>
            <w:r w:rsidRPr="00F21489">
              <w:rPr>
                <w:sz w:val="16"/>
                <w:szCs w:val="16"/>
                <w:lang w:eastAsia="id-ID"/>
              </w:rPr>
              <w:t>10</w:t>
            </w:r>
          </w:p>
        </w:tc>
        <w:tc>
          <w:tcPr>
            <w:tcW w:w="505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59D7884F" w14:textId="77777777" w:rsidR="000B3CBB" w:rsidRPr="00F21489" w:rsidRDefault="000B3CBB" w:rsidP="000B3CBB">
            <w:pPr>
              <w:ind w:firstLine="16"/>
              <w:rPr>
                <w:sz w:val="16"/>
                <w:szCs w:val="16"/>
                <w:lang w:eastAsia="id-ID"/>
              </w:rPr>
            </w:pPr>
            <w:r w:rsidRPr="00F21489">
              <w:rPr>
                <w:sz w:val="16"/>
                <w:szCs w:val="16"/>
                <w:lang w:eastAsia="id-ID"/>
              </w:rPr>
              <w:t>Correcting misunderstanding of the material </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953443"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4D01B838" w14:textId="77777777" w:rsidTr="00F2148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BDBEC5" w14:textId="77777777" w:rsidR="000B3CBB" w:rsidRPr="00F21489" w:rsidRDefault="000B3CBB" w:rsidP="000B3CBB">
            <w:pPr>
              <w:ind w:firstLine="16"/>
              <w:jc w:val="center"/>
              <w:rPr>
                <w:sz w:val="16"/>
                <w:szCs w:val="16"/>
                <w:lang w:eastAsia="id-ID"/>
              </w:rPr>
            </w:pPr>
            <w:r w:rsidRPr="00F21489">
              <w:rPr>
                <w:sz w:val="16"/>
                <w:szCs w:val="16"/>
                <w:lang w:eastAsia="id-ID"/>
              </w:rPr>
              <w:t>11</w:t>
            </w:r>
          </w:p>
        </w:tc>
        <w:tc>
          <w:tcPr>
            <w:tcW w:w="505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64C7151" w14:textId="77777777" w:rsidR="000B3CBB" w:rsidRPr="00F21489" w:rsidRDefault="000B3CBB" w:rsidP="000B3CBB">
            <w:pPr>
              <w:ind w:firstLine="16"/>
              <w:rPr>
                <w:sz w:val="16"/>
                <w:szCs w:val="16"/>
                <w:lang w:eastAsia="id-ID"/>
              </w:rPr>
            </w:pPr>
            <w:r w:rsidRPr="00F21489">
              <w:rPr>
                <w:sz w:val="16"/>
                <w:szCs w:val="16"/>
                <w:lang w:eastAsia="id-ID"/>
              </w:rPr>
              <w:t>Students do the exercises</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A423E3" w14:textId="77777777" w:rsidR="000B3CBB" w:rsidRPr="00F21489" w:rsidRDefault="000B3CBB" w:rsidP="000B3CBB">
            <w:pPr>
              <w:jc w:val="center"/>
              <w:rPr>
                <w:sz w:val="16"/>
                <w:szCs w:val="16"/>
                <w:lang w:eastAsia="id-ID"/>
              </w:rPr>
            </w:pPr>
            <w:r w:rsidRPr="00F21489">
              <w:rPr>
                <w:sz w:val="16"/>
                <w:szCs w:val="16"/>
                <w:lang w:eastAsia="id-ID"/>
              </w:rPr>
              <w:t>4</w:t>
            </w:r>
          </w:p>
        </w:tc>
      </w:tr>
      <w:tr w:rsidR="000B3CBB" w:rsidRPr="00F21489" w14:paraId="5685EF88" w14:textId="77777777" w:rsidTr="00F2148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560526D1" w14:textId="77777777" w:rsidR="000B3CBB" w:rsidRPr="00F21489" w:rsidRDefault="000B3CBB" w:rsidP="000B3CBB">
            <w:pPr>
              <w:ind w:firstLine="16"/>
              <w:jc w:val="center"/>
              <w:rPr>
                <w:sz w:val="16"/>
                <w:szCs w:val="16"/>
                <w:lang w:eastAsia="id-ID"/>
              </w:rPr>
            </w:pPr>
            <w:r w:rsidRPr="00F21489">
              <w:rPr>
                <w:i/>
                <w:iCs/>
                <w:sz w:val="16"/>
                <w:szCs w:val="16"/>
                <w:lang w:eastAsia="id-ID"/>
              </w:rPr>
              <w:t> </w:t>
            </w:r>
          </w:p>
        </w:tc>
        <w:tc>
          <w:tcPr>
            <w:tcW w:w="505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1EAEFE0A" w14:textId="77777777" w:rsidR="000B3CBB" w:rsidRPr="00F21489" w:rsidRDefault="000B3CBB" w:rsidP="000B3CBB">
            <w:pPr>
              <w:ind w:firstLine="16"/>
              <w:jc w:val="center"/>
              <w:rPr>
                <w:sz w:val="16"/>
                <w:szCs w:val="16"/>
                <w:lang w:eastAsia="id-ID"/>
              </w:rPr>
            </w:pPr>
            <w:r w:rsidRPr="00F21489">
              <w:rPr>
                <w:b/>
                <w:bCs/>
                <w:i/>
                <w:iCs/>
                <w:sz w:val="16"/>
                <w:szCs w:val="16"/>
                <w:lang w:eastAsia="id-ID"/>
              </w:rPr>
              <w:t>Average Score</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547E81" w14:textId="77777777" w:rsidR="000B3CBB" w:rsidRPr="00F21489" w:rsidRDefault="000B3CBB" w:rsidP="000B3CBB">
            <w:pPr>
              <w:jc w:val="center"/>
              <w:rPr>
                <w:sz w:val="16"/>
                <w:szCs w:val="16"/>
                <w:lang w:eastAsia="id-ID"/>
              </w:rPr>
            </w:pPr>
            <w:r w:rsidRPr="00F21489">
              <w:rPr>
                <w:b/>
                <w:bCs/>
                <w:i/>
                <w:iCs/>
                <w:sz w:val="16"/>
                <w:szCs w:val="16"/>
                <w:lang w:eastAsia="id-ID"/>
              </w:rPr>
              <w:t>4</w:t>
            </w:r>
          </w:p>
        </w:tc>
      </w:tr>
      <w:tr w:rsidR="000B3CBB" w:rsidRPr="00F21489" w14:paraId="304B7531" w14:textId="77777777" w:rsidTr="00F2148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6B4317FC" w14:textId="77777777" w:rsidR="000B3CBB" w:rsidRPr="00F21489" w:rsidRDefault="000B3CBB" w:rsidP="000B3CBB">
            <w:pPr>
              <w:ind w:firstLine="16"/>
              <w:jc w:val="center"/>
              <w:rPr>
                <w:sz w:val="16"/>
                <w:szCs w:val="16"/>
                <w:lang w:eastAsia="id-ID"/>
              </w:rPr>
            </w:pPr>
            <w:r w:rsidRPr="00F21489">
              <w:rPr>
                <w:i/>
                <w:iCs/>
                <w:sz w:val="16"/>
                <w:szCs w:val="16"/>
                <w:lang w:eastAsia="id-ID"/>
              </w:rPr>
              <w:t> </w:t>
            </w:r>
          </w:p>
        </w:tc>
        <w:tc>
          <w:tcPr>
            <w:tcW w:w="505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7FC07C0" w14:textId="77777777" w:rsidR="000B3CBB" w:rsidRPr="00F21489" w:rsidRDefault="000B3CBB" w:rsidP="000B3CBB">
            <w:pPr>
              <w:ind w:firstLine="16"/>
              <w:jc w:val="center"/>
              <w:rPr>
                <w:sz w:val="16"/>
                <w:szCs w:val="16"/>
                <w:lang w:eastAsia="id-ID"/>
              </w:rPr>
            </w:pPr>
            <w:r w:rsidRPr="00F21489">
              <w:rPr>
                <w:b/>
                <w:bCs/>
                <w:i/>
                <w:iCs/>
                <w:sz w:val="16"/>
                <w:szCs w:val="16"/>
                <w:lang w:eastAsia="id-ID"/>
              </w:rPr>
              <w:t>Category</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2051F" w14:textId="77777777" w:rsidR="000B3CBB" w:rsidRPr="00F21489" w:rsidRDefault="000B3CBB" w:rsidP="000B3CBB">
            <w:pPr>
              <w:jc w:val="center"/>
              <w:rPr>
                <w:sz w:val="16"/>
                <w:szCs w:val="16"/>
                <w:lang w:eastAsia="id-ID"/>
              </w:rPr>
            </w:pPr>
            <w:r w:rsidRPr="00F21489">
              <w:rPr>
                <w:b/>
                <w:bCs/>
                <w:i/>
                <w:iCs/>
                <w:sz w:val="16"/>
                <w:szCs w:val="16"/>
                <w:lang w:eastAsia="id-ID"/>
              </w:rPr>
              <w:t>Very good</w:t>
            </w:r>
          </w:p>
        </w:tc>
      </w:tr>
    </w:tbl>
    <w:p w14:paraId="59DBA719" w14:textId="77777777" w:rsidR="000B3CBB" w:rsidRPr="00FB1AC8" w:rsidRDefault="00D244DF" w:rsidP="000B3CBB">
      <w:pPr>
        <w:jc w:val="both"/>
        <w:rPr>
          <w:color w:val="000000"/>
          <w:lang w:eastAsia="id-ID"/>
        </w:rPr>
      </w:pPr>
      <w:r>
        <w:rPr>
          <w:b/>
          <w:bCs/>
          <w:color w:val="000000"/>
          <w:lang w:val="id-ID" w:eastAsia="id-ID"/>
        </w:rPr>
        <w:t xml:space="preserve">         </w:t>
      </w:r>
      <w:r w:rsidR="000B3CBB" w:rsidRPr="00FB1AC8">
        <w:rPr>
          <w:b/>
          <w:bCs/>
          <w:color w:val="000000"/>
          <w:lang w:eastAsia="id-ID"/>
        </w:rPr>
        <w:t>Note: I = Less, 2 = Enough, 3 = Good, 4 = Very Good</w:t>
      </w:r>
    </w:p>
    <w:p w14:paraId="5AA6632A" w14:textId="77777777" w:rsidR="000B3CBB" w:rsidRPr="00FB1AC8" w:rsidRDefault="000B3CBB" w:rsidP="000B3CBB">
      <w:pPr>
        <w:jc w:val="both"/>
        <w:rPr>
          <w:color w:val="000000"/>
          <w:lang w:eastAsia="id-ID"/>
        </w:rPr>
      </w:pPr>
      <w:r w:rsidRPr="00FB1AC8">
        <w:rPr>
          <w:color w:val="000000"/>
          <w:lang w:eastAsia="id-ID"/>
        </w:rPr>
        <w:t>             </w:t>
      </w:r>
    </w:p>
    <w:p w14:paraId="3C37307A" w14:textId="77777777" w:rsidR="000B3CBB" w:rsidRPr="00FB1AC8" w:rsidRDefault="000B3CBB" w:rsidP="00225844">
      <w:pPr>
        <w:numPr>
          <w:ilvl w:val="0"/>
          <w:numId w:val="35"/>
        </w:numPr>
        <w:tabs>
          <w:tab w:val="clear" w:pos="720"/>
          <w:tab w:val="left" w:pos="426"/>
        </w:tabs>
        <w:ind w:left="142" w:firstLine="0"/>
        <w:jc w:val="both"/>
        <w:rPr>
          <w:b/>
          <w:bCs/>
          <w:color w:val="000000"/>
          <w:lang w:eastAsia="id-ID"/>
        </w:rPr>
      </w:pPr>
      <w:r w:rsidRPr="00FB1AC8">
        <w:rPr>
          <w:b/>
          <w:bCs/>
          <w:color w:val="000000"/>
          <w:lang w:eastAsia="id-ID"/>
        </w:rPr>
        <w:t>Observation of Teacher Activities</w:t>
      </w:r>
    </w:p>
    <w:p w14:paraId="2C4B9994" w14:textId="77777777" w:rsidR="000B3CBB" w:rsidRPr="00FB1AC8" w:rsidRDefault="000B3CBB" w:rsidP="00F21489">
      <w:pPr>
        <w:ind w:left="426" w:firstLine="708"/>
        <w:jc w:val="both"/>
        <w:rPr>
          <w:color w:val="000000"/>
          <w:lang w:eastAsia="id-ID"/>
        </w:rPr>
      </w:pPr>
      <w:r w:rsidRPr="00FB1AC8">
        <w:rPr>
          <w:color w:val="000000"/>
          <w:lang w:eastAsia="id-ID"/>
        </w:rPr>
        <w:t>Based on the results of observations of teacher activities carried out in Class V SDN 8 North Tiworo in cycle II, it can be described as follows.  </w:t>
      </w:r>
    </w:p>
    <w:p w14:paraId="6B4F93C3" w14:textId="77777777" w:rsidR="000B3CBB" w:rsidRPr="00ED0041" w:rsidRDefault="00ED0041" w:rsidP="00ED0041">
      <w:pPr>
        <w:jc w:val="center"/>
        <w:rPr>
          <w:color w:val="000000"/>
          <w:lang w:eastAsia="id-ID"/>
        </w:rPr>
      </w:pPr>
      <w:r>
        <w:rPr>
          <w:b/>
          <w:bCs/>
          <w:iCs/>
          <w:color w:val="000000"/>
          <w:lang w:eastAsia="id-ID"/>
        </w:rPr>
        <w:t>Table 8</w:t>
      </w:r>
      <w:r w:rsidRPr="00ED0041">
        <w:rPr>
          <w:color w:val="000000"/>
          <w:lang w:val="id-ID" w:eastAsia="id-ID"/>
        </w:rPr>
        <w:t xml:space="preserve"> </w:t>
      </w:r>
      <w:r w:rsidR="000B3CBB" w:rsidRPr="00ED0041">
        <w:rPr>
          <w:b/>
          <w:bCs/>
          <w:iCs/>
          <w:color w:val="000000"/>
          <w:lang w:eastAsia="id-ID"/>
        </w:rPr>
        <w:t>Teacher Activities in Cycle II</w:t>
      </w:r>
    </w:p>
    <w:tbl>
      <w:tblPr>
        <w:tblW w:w="7946" w:type="dxa"/>
        <w:jc w:val="center"/>
        <w:tblCellMar>
          <w:left w:w="0" w:type="dxa"/>
          <w:right w:w="0" w:type="dxa"/>
        </w:tblCellMar>
        <w:tblLook w:val="04A0" w:firstRow="1" w:lastRow="0" w:firstColumn="1" w:lastColumn="0" w:noHBand="0" w:noVBand="1"/>
      </w:tblPr>
      <w:tblGrid>
        <w:gridCol w:w="940"/>
        <w:gridCol w:w="5363"/>
        <w:gridCol w:w="1643"/>
      </w:tblGrid>
      <w:tr w:rsidR="000B3CBB" w:rsidRPr="00FB1AC8" w14:paraId="1F1240B4" w14:textId="77777777" w:rsidTr="00444B09">
        <w:trPr>
          <w:trHeight w:val="255"/>
          <w:jc w:val="center"/>
        </w:trPr>
        <w:tc>
          <w:tcPr>
            <w:tcW w:w="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E4873D" w14:textId="77777777" w:rsidR="000B3CBB" w:rsidRPr="00FB1AC8" w:rsidRDefault="000B3CBB" w:rsidP="000B3CBB">
            <w:pPr>
              <w:ind w:firstLine="16"/>
              <w:jc w:val="center"/>
              <w:rPr>
                <w:sz w:val="16"/>
                <w:szCs w:val="16"/>
                <w:lang w:eastAsia="id-ID"/>
              </w:rPr>
            </w:pPr>
            <w:r w:rsidRPr="00FB1AC8">
              <w:rPr>
                <w:b/>
                <w:bCs/>
                <w:i/>
                <w:iCs/>
                <w:sz w:val="16"/>
                <w:szCs w:val="16"/>
                <w:lang w:eastAsia="id-ID"/>
              </w:rPr>
              <w:t>No.</w:t>
            </w:r>
          </w:p>
        </w:tc>
        <w:tc>
          <w:tcPr>
            <w:tcW w:w="5363"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252279" w14:textId="77777777" w:rsidR="000B3CBB" w:rsidRPr="00FB1AC8" w:rsidRDefault="000B3CBB" w:rsidP="000B3CBB">
            <w:pPr>
              <w:ind w:firstLine="16"/>
              <w:jc w:val="center"/>
              <w:rPr>
                <w:sz w:val="16"/>
                <w:szCs w:val="16"/>
                <w:lang w:eastAsia="id-ID"/>
              </w:rPr>
            </w:pPr>
            <w:r w:rsidRPr="00FB1AC8">
              <w:rPr>
                <w:b/>
                <w:bCs/>
                <w:i/>
                <w:iCs/>
                <w:sz w:val="16"/>
                <w:szCs w:val="16"/>
                <w:lang w:eastAsia="id-ID"/>
              </w:rPr>
              <w:t>Observed Teacher Activity</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A86AB3" w14:textId="77777777" w:rsidR="000B3CBB" w:rsidRPr="00FB1AC8" w:rsidRDefault="000B3CBB" w:rsidP="000B3CBB">
            <w:pPr>
              <w:ind w:firstLine="16"/>
              <w:jc w:val="center"/>
              <w:rPr>
                <w:sz w:val="16"/>
                <w:szCs w:val="16"/>
                <w:lang w:eastAsia="id-ID"/>
              </w:rPr>
            </w:pPr>
            <w:r w:rsidRPr="00FB1AC8">
              <w:rPr>
                <w:b/>
                <w:bCs/>
                <w:i/>
                <w:iCs/>
                <w:sz w:val="16"/>
                <w:szCs w:val="16"/>
                <w:lang w:eastAsia="id-ID"/>
              </w:rPr>
              <w:t>Score of Observation Results</w:t>
            </w:r>
          </w:p>
        </w:tc>
      </w:tr>
      <w:tr w:rsidR="000B3CBB" w:rsidRPr="00FB1AC8" w14:paraId="169C6E0B" w14:textId="77777777" w:rsidTr="00444B09">
        <w:trPr>
          <w:trHeight w:val="2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48ED9E" w14:textId="77777777" w:rsidR="000B3CBB" w:rsidRPr="00FB1AC8" w:rsidRDefault="000B3CBB" w:rsidP="000B3CBB">
            <w:pPr>
              <w:rPr>
                <w:sz w:val="16"/>
                <w:szCs w:val="16"/>
                <w:lang w:eastAsia="id-ID"/>
              </w:rPr>
            </w:pPr>
          </w:p>
        </w:tc>
        <w:tc>
          <w:tcPr>
            <w:tcW w:w="0" w:type="auto"/>
            <w:vMerge/>
            <w:tcBorders>
              <w:top w:val="single" w:sz="6" w:space="0" w:color="000000"/>
              <w:bottom w:val="single" w:sz="6" w:space="0" w:color="000000"/>
              <w:right w:val="single" w:sz="6" w:space="0" w:color="000000"/>
            </w:tcBorders>
            <w:vAlign w:val="center"/>
            <w:hideMark/>
          </w:tcPr>
          <w:p w14:paraId="7AD09106" w14:textId="77777777" w:rsidR="000B3CBB" w:rsidRPr="00FB1AC8" w:rsidRDefault="000B3CBB" w:rsidP="000B3CBB">
            <w:pPr>
              <w:rPr>
                <w:sz w:val="16"/>
                <w:szCs w:val="16"/>
                <w:lang w:eastAsia="id-ID"/>
              </w:rPr>
            </w:pPr>
          </w:p>
        </w:tc>
        <w:tc>
          <w:tcPr>
            <w:tcW w:w="1643" w:type="dxa"/>
            <w:tcBorders>
              <w:bottom w:val="single" w:sz="6" w:space="0" w:color="000000"/>
              <w:right w:val="single" w:sz="6" w:space="0" w:color="000000"/>
            </w:tcBorders>
            <w:tcMar>
              <w:top w:w="0" w:type="dxa"/>
              <w:left w:w="108" w:type="dxa"/>
              <w:bottom w:w="0" w:type="dxa"/>
              <w:right w:w="108" w:type="dxa"/>
            </w:tcMar>
            <w:vAlign w:val="bottom"/>
            <w:hideMark/>
          </w:tcPr>
          <w:p w14:paraId="2E589016" w14:textId="77777777" w:rsidR="000B3CBB" w:rsidRPr="00FB1AC8" w:rsidRDefault="000B3CBB" w:rsidP="000B3CBB">
            <w:pPr>
              <w:jc w:val="center"/>
              <w:rPr>
                <w:sz w:val="16"/>
                <w:szCs w:val="16"/>
                <w:lang w:eastAsia="id-ID"/>
              </w:rPr>
            </w:pPr>
            <w:r w:rsidRPr="00FB1AC8">
              <w:rPr>
                <w:b/>
                <w:bCs/>
                <w:i/>
                <w:iCs/>
                <w:sz w:val="16"/>
                <w:szCs w:val="16"/>
                <w:lang w:eastAsia="id-ID"/>
              </w:rPr>
              <w:t>Cycle II</w:t>
            </w:r>
          </w:p>
        </w:tc>
      </w:tr>
      <w:tr w:rsidR="000B3CBB" w:rsidRPr="00FB1AC8" w14:paraId="7541B637"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364B81" w14:textId="77777777" w:rsidR="000B3CBB" w:rsidRPr="00FB1AC8" w:rsidRDefault="000B3CBB" w:rsidP="000B3CBB">
            <w:pPr>
              <w:ind w:firstLine="16"/>
              <w:jc w:val="center"/>
              <w:rPr>
                <w:sz w:val="16"/>
                <w:szCs w:val="16"/>
                <w:lang w:eastAsia="id-ID"/>
              </w:rPr>
            </w:pPr>
            <w:r w:rsidRPr="00FB1AC8">
              <w:rPr>
                <w:sz w:val="16"/>
                <w:szCs w:val="16"/>
                <w:lang w:eastAsia="id-ID"/>
              </w:rPr>
              <w:t>1</w:t>
            </w:r>
          </w:p>
        </w:tc>
        <w:tc>
          <w:tcPr>
            <w:tcW w:w="5363" w:type="dxa"/>
            <w:tcBorders>
              <w:bottom w:val="single" w:sz="6" w:space="0" w:color="000000"/>
              <w:right w:val="single" w:sz="6" w:space="0" w:color="000000"/>
            </w:tcBorders>
            <w:tcMar>
              <w:top w:w="0" w:type="dxa"/>
              <w:left w:w="108" w:type="dxa"/>
              <w:bottom w:w="0" w:type="dxa"/>
              <w:right w:w="108" w:type="dxa"/>
            </w:tcMar>
            <w:hideMark/>
          </w:tcPr>
          <w:p w14:paraId="5FFB4D7B" w14:textId="77777777" w:rsidR="000B3CBB" w:rsidRPr="00FB1AC8" w:rsidRDefault="000B3CBB" w:rsidP="000B3CBB">
            <w:pPr>
              <w:rPr>
                <w:sz w:val="16"/>
                <w:szCs w:val="16"/>
                <w:lang w:eastAsia="id-ID"/>
              </w:rPr>
            </w:pPr>
            <w:r w:rsidRPr="00FB1AC8">
              <w:rPr>
                <w:sz w:val="16"/>
                <w:szCs w:val="16"/>
                <w:lang w:eastAsia="id-ID"/>
              </w:rPr>
              <w:t>Give apperception to students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46D85BAC"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62BBF022"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F848EC" w14:textId="77777777" w:rsidR="000B3CBB" w:rsidRPr="00FB1AC8" w:rsidRDefault="000B3CBB" w:rsidP="000B3CBB">
            <w:pPr>
              <w:ind w:firstLine="16"/>
              <w:jc w:val="center"/>
              <w:rPr>
                <w:sz w:val="16"/>
                <w:szCs w:val="16"/>
                <w:lang w:eastAsia="id-ID"/>
              </w:rPr>
            </w:pPr>
            <w:r w:rsidRPr="00FB1AC8">
              <w:rPr>
                <w:sz w:val="16"/>
                <w:szCs w:val="16"/>
                <w:lang w:eastAsia="id-ID"/>
              </w:rPr>
              <w:t>2</w:t>
            </w:r>
          </w:p>
        </w:tc>
        <w:tc>
          <w:tcPr>
            <w:tcW w:w="5363" w:type="dxa"/>
            <w:tcBorders>
              <w:bottom w:val="single" w:sz="6" w:space="0" w:color="000000"/>
              <w:right w:val="single" w:sz="6" w:space="0" w:color="000000"/>
            </w:tcBorders>
            <w:tcMar>
              <w:top w:w="0" w:type="dxa"/>
              <w:left w:w="108" w:type="dxa"/>
              <w:bottom w:w="0" w:type="dxa"/>
              <w:right w:w="108" w:type="dxa"/>
            </w:tcMar>
            <w:hideMark/>
          </w:tcPr>
          <w:p w14:paraId="74128A21" w14:textId="77777777" w:rsidR="000B3CBB" w:rsidRPr="00FB1AC8" w:rsidRDefault="000B3CBB" w:rsidP="000B3CBB">
            <w:pPr>
              <w:ind w:firstLine="16"/>
              <w:rPr>
                <w:sz w:val="16"/>
                <w:szCs w:val="16"/>
                <w:lang w:eastAsia="id-ID"/>
              </w:rPr>
            </w:pPr>
            <w:r w:rsidRPr="00FB1AC8">
              <w:rPr>
                <w:sz w:val="16"/>
                <w:szCs w:val="16"/>
                <w:lang w:eastAsia="id-ID"/>
              </w:rPr>
              <w:t>Provide motivation to arouse students' passion for learning</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064A12B2"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1FB63F9C"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F82E67" w14:textId="77777777" w:rsidR="000B3CBB" w:rsidRPr="00FB1AC8" w:rsidRDefault="000B3CBB" w:rsidP="000B3CBB">
            <w:pPr>
              <w:ind w:firstLine="16"/>
              <w:jc w:val="center"/>
              <w:rPr>
                <w:sz w:val="16"/>
                <w:szCs w:val="16"/>
                <w:lang w:eastAsia="id-ID"/>
              </w:rPr>
            </w:pPr>
            <w:r w:rsidRPr="00FB1AC8">
              <w:rPr>
                <w:sz w:val="16"/>
                <w:szCs w:val="16"/>
                <w:lang w:eastAsia="id-ID"/>
              </w:rPr>
              <w:t>3</w:t>
            </w:r>
          </w:p>
        </w:tc>
        <w:tc>
          <w:tcPr>
            <w:tcW w:w="5363" w:type="dxa"/>
            <w:tcBorders>
              <w:bottom w:val="single" w:sz="6" w:space="0" w:color="000000"/>
              <w:right w:val="single" w:sz="6" w:space="0" w:color="000000"/>
            </w:tcBorders>
            <w:tcMar>
              <w:top w:w="0" w:type="dxa"/>
              <w:left w:w="108" w:type="dxa"/>
              <w:bottom w:w="0" w:type="dxa"/>
              <w:right w:w="108" w:type="dxa"/>
            </w:tcMar>
            <w:hideMark/>
          </w:tcPr>
          <w:p w14:paraId="72190E64" w14:textId="77777777" w:rsidR="000B3CBB" w:rsidRPr="00FB1AC8" w:rsidRDefault="000B3CBB" w:rsidP="000B3CBB">
            <w:pPr>
              <w:ind w:firstLine="16"/>
              <w:rPr>
                <w:sz w:val="16"/>
                <w:szCs w:val="16"/>
                <w:lang w:eastAsia="id-ID"/>
              </w:rPr>
            </w:pPr>
            <w:r w:rsidRPr="00FB1AC8">
              <w:rPr>
                <w:sz w:val="16"/>
                <w:szCs w:val="16"/>
                <w:lang w:eastAsia="id-ID"/>
              </w:rPr>
              <w:t>Guiding students in Identifying the Skeleton and Five Human Senses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4649FE86"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735334E3"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B310D9" w14:textId="77777777" w:rsidR="000B3CBB" w:rsidRPr="00FB1AC8" w:rsidRDefault="000B3CBB" w:rsidP="000B3CBB">
            <w:pPr>
              <w:ind w:firstLine="16"/>
              <w:jc w:val="center"/>
              <w:rPr>
                <w:sz w:val="16"/>
                <w:szCs w:val="16"/>
                <w:lang w:eastAsia="id-ID"/>
              </w:rPr>
            </w:pPr>
            <w:r w:rsidRPr="00FB1AC8">
              <w:rPr>
                <w:sz w:val="16"/>
                <w:szCs w:val="16"/>
                <w:lang w:eastAsia="id-ID"/>
              </w:rPr>
              <w:t>4</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99A321E" w14:textId="77777777" w:rsidR="000B3CBB" w:rsidRPr="00FB1AC8" w:rsidRDefault="000B3CBB" w:rsidP="000B3CBB">
            <w:pPr>
              <w:ind w:firstLine="16"/>
              <w:rPr>
                <w:sz w:val="16"/>
                <w:szCs w:val="16"/>
                <w:lang w:eastAsia="id-ID"/>
              </w:rPr>
            </w:pPr>
            <w:r w:rsidRPr="00FB1AC8">
              <w:rPr>
                <w:sz w:val="16"/>
                <w:szCs w:val="16"/>
                <w:lang w:eastAsia="id-ID"/>
              </w:rPr>
              <w:t>The teacher directs students in identifying the human frame and five senses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3B818835"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6B70B1ED"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20EE49" w14:textId="77777777" w:rsidR="000B3CBB" w:rsidRPr="00FB1AC8" w:rsidRDefault="000B3CBB" w:rsidP="000B3CBB">
            <w:pPr>
              <w:ind w:firstLine="16"/>
              <w:jc w:val="center"/>
              <w:rPr>
                <w:sz w:val="16"/>
                <w:szCs w:val="16"/>
                <w:lang w:eastAsia="id-ID"/>
              </w:rPr>
            </w:pPr>
            <w:r w:rsidRPr="00FB1AC8">
              <w:rPr>
                <w:sz w:val="16"/>
                <w:szCs w:val="16"/>
                <w:lang w:eastAsia="id-ID"/>
              </w:rPr>
              <w:t>5</w:t>
            </w:r>
          </w:p>
        </w:tc>
        <w:tc>
          <w:tcPr>
            <w:tcW w:w="5363" w:type="dxa"/>
            <w:tcBorders>
              <w:bottom w:val="single" w:sz="6" w:space="0" w:color="000000"/>
              <w:right w:val="single" w:sz="6" w:space="0" w:color="000000"/>
            </w:tcBorders>
            <w:tcMar>
              <w:top w:w="0" w:type="dxa"/>
              <w:left w:w="108" w:type="dxa"/>
              <w:bottom w:w="0" w:type="dxa"/>
              <w:right w:w="108" w:type="dxa"/>
            </w:tcMar>
            <w:hideMark/>
          </w:tcPr>
          <w:p w14:paraId="3C62503E" w14:textId="77777777" w:rsidR="000B3CBB" w:rsidRPr="00FB1AC8" w:rsidRDefault="000B3CBB" w:rsidP="000B3CBB">
            <w:pPr>
              <w:ind w:firstLine="16"/>
              <w:rPr>
                <w:sz w:val="16"/>
                <w:szCs w:val="16"/>
                <w:lang w:eastAsia="id-ID"/>
              </w:rPr>
            </w:pPr>
            <w:r w:rsidRPr="00FB1AC8">
              <w:rPr>
                <w:sz w:val="16"/>
                <w:szCs w:val="16"/>
                <w:lang w:eastAsia="id-ID"/>
              </w:rPr>
              <w:t>Provide directions regarding the student discussion process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22AD3FAE"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12B131FA"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66C862" w14:textId="77777777" w:rsidR="000B3CBB" w:rsidRPr="00FB1AC8" w:rsidRDefault="000B3CBB" w:rsidP="000B3CBB">
            <w:pPr>
              <w:ind w:firstLine="16"/>
              <w:jc w:val="center"/>
              <w:rPr>
                <w:sz w:val="16"/>
                <w:szCs w:val="16"/>
                <w:lang w:eastAsia="id-ID"/>
              </w:rPr>
            </w:pPr>
            <w:r w:rsidRPr="00FB1AC8">
              <w:rPr>
                <w:sz w:val="16"/>
                <w:szCs w:val="16"/>
                <w:lang w:eastAsia="id-ID"/>
              </w:rPr>
              <w:t>6</w:t>
            </w:r>
          </w:p>
        </w:tc>
        <w:tc>
          <w:tcPr>
            <w:tcW w:w="5363" w:type="dxa"/>
            <w:tcBorders>
              <w:bottom w:val="single" w:sz="6" w:space="0" w:color="000000"/>
              <w:right w:val="single" w:sz="6" w:space="0" w:color="000000"/>
            </w:tcBorders>
            <w:tcMar>
              <w:top w:w="0" w:type="dxa"/>
              <w:left w:w="108" w:type="dxa"/>
              <w:bottom w:w="0" w:type="dxa"/>
              <w:right w:w="108" w:type="dxa"/>
            </w:tcMar>
            <w:hideMark/>
          </w:tcPr>
          <w:p w14:paraId="4B223809" w14:textId="77777777" w:rsidR="000B3CBB" w:rsidRPr="00FB1AC8" w:rsidRDefault="000B3CBB" w:rsidP="000B3CBB">
            <w:pPr>
              <w:ind w:firstLine="16"/>
              <w:rPr>
                <w:sz w:val="16"/>
                <w:szCs w:val="16"/>
                <w:lang w:eastAsia="id-ID"/>
              </w:rPr>
            </w:pPr>
            <w:r w:rsidRPr="00FB1AC8">
              <w:rPr>
                <w:sz w:val="16"/>
                <w:szCs w:val="16"/>
                <w:lang w:eastAsia="id-ID"/>
              </w:rPr>
              <w:t>Summing up how to identify the human frame and five senses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7ACC8257"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58790A26"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D70CBA" w14:textId="77777777" w:rsidR="000B3CBB" w:rsidRPr="00FB1AC8" w:rsidRDefault="000B3CBB" w:rsidP="000B3CBB">
            <w:pPr>
              <w:ind w:firstLine="16"/>
              <w:jc w:val="center"/>
              <w:rPr>
                <w:sz w:val="16"/>
                <w:szCs w:val="16"/>
                <w:lang w:eastAsia="id-ID"/>
              </w:rPr>
            </w:pPr>
            <w:r w:rsidRPr="00FB1AC8">
              <w:rPr>
                <w:sz w:val="16"/>
                <w:szCs w:val="16"/>
                <w:lang w:eastAsia="id-ID"/>
              </w:rPr>
              <w:t>7</w:t>
            </w:r>
          </w:p>
        </w:tc>
        <w:tc>
          <w:tcPr>
            <w:tcW w:w="5363" w:type="dxa"/>
            <w:tcBorders>
              <w:bottom w:val="single" w:sz="6" w:space="0" w:color="000000"/>
              <w:right w:val="single" w:sz="6" w:space="0" w:color="000000"/>
            </w:tcBorders>
            <w:tcMar>
              <w:top w:w="0" w:type="dxa"/>
              <w:left w:w="108" w:type="dxa"/>
              <w:bottom w:w="0" w:type="dxa"/>
              <w:right w:w="108" w:type="dxa"/>
            </w:tcMar>
            <w:hideMark/>
          </w:tcPr>
          <w:p w14:paraId="7F100B4A" w14:textId="77777777" w:rsidR="000B3CBB" w:rsidRPr="00FB1AC8" w:rsidRDefault="000B3CBB" w:rsidP="000B3CBB">
            <w:pPr>
              <w:ind w:firstLine="16"/>
              <w:rPr>
                <w:sz w:val="16"/>
                <w:szCs w:val="16"/>
                <w:lang w:eastAsia="id-ID"/>
              </w:rPr>
            </w:pPr>
            <w:r w:rsidRPr="00FB1AC8">
              <w:rPr>
                <w:sz w:val="16"/>
                <w:szCs w:val="16"/>
                <w:lang w:eastAsia="id-ID"/>
              </w:rPr>
              <w:t>The teacher tests the students' abilities and skills in practice questions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258E2047"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1006F205" w14:textId="77777777" w:rsidTr="00444B09">
        <w:trPr>
          <w:trHeight w:val="255"/>
          <w:jc w:val="center"/>
        </w:trPr>
        <w:tc>
          <w:tcPr>
            <w:tcW w:w="94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874326" w14:textId="77777777" w:rsidR="000B3CBB" w:rsidRPr="00FB1AC8" w:rsidRDefault="000B3CBB" w:rsidP="000B3CBB">
            <w:pPr>
              <w:ind w:firstLine="16"/>
              <w:jc w:val="center"/>
              <w:rPr>
                <w:sz w:val="16"/>
                <w:szCs w:val="16"/>
                <w:lang w:eastAsia="id-ID"/>
              </w:rPr>
            </w:pPr>
            <w:r w:rsidRPr="00FB1AC8">
              <w:rPr>
                <w:sz w:val="16"/>
                <w:szCs w:val="16"/>
                <w:lang w:eastAsia="id-ID"/>
              </w:rPr>
              <w:t>8</w:t>
            </w:r>
          </w:p>
        </w:tc>
        <w:tc>
          <w:tcPr>
            <w:tcW w:w="5363" w:type="dxa"/>
            <w:tcBorders>
              <w:bottom w:val="single" w:sz="6" w:space="0" w:color="000000"/>
              <w:right w:val="single" w:sz="6" w:space="0" w:color="000000"/>
            </w:tcBorders>
            <w:tcMar>
              <w:top w:w="0" w:type="dxa"/>
              <w:left w:w="108" w:type="dxa"/>
              <w:bottom w:w="0" w:type="dxa"/>
              <w:right w:w="108" w:type="dxa"/>
            </w:tcMar>
            <w:hideMark/>
          </w:tcPr>
          <w:p w14:paraId="7E27DF7E" w14:textId="77777777" w:rsidR="000B3CBB" w:rsidRPr="00FB1AC8" w:rsidRDefault="000B3CBB" w:rsidP="000B3CBB">
            <w:pPr>
              <w:ind w:firstLine="16"/>
              <w:rPr>
                <w:sz w:val="16"/>
                <w:szCs w:val="16"/>
                <w:lang w:eastAsia="id-ID"/>
              </w:rPr>
            </w:pPr>
            <w:r w:rsidRPr="00FB1AC8">
              <w:rPr>
                <w:sz w:val="16"/>
                <w:szCs w:val="16"/>
                <w:lang w:eastAsia="id-ID"/>
              </w:rPr>
              <w:t>The teacher provides opportunities for students to ask questions</w:t>
            </w:r>
          </w:p>
        </w:tc>
        <w:tc>
          <w:tcPr>
            <w:tcW w:w="1643" w:type="dxa"/>
            <w:tcBorders>
              <w:bottom w:val="single" w:sz="6" w:space="0" w:color="000000"/>
              <w:right w:val="single" w:sz="6" w:space="0" w:color="000000"/>
            </w:tcBorders>
            <w:tcMar>
              <w:top w:w="0" w:type="dxa"/>
              <w:left w:w="108" w:type="dxa"/>
              <w:bottom w:w="0" w:type="dxa"/>
              <w:right w:w="108" w:type="dxa"/>
            </w:tcMar>
            <w:vAlign w:val="center"/>
            <w:hideMark/>
          </w:tcPr>
          <w:p w14:paraId="5AB5EB0B"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703293BD"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7F684E" w14:textId="77777777" w:rsidR="000B3CBB" w:rsidRPr="00FB1AC8" w:rsidRDefault="000B3CBB" w:rsidP="000B3CBB">
            <w:pPr>
              <w:ind w:firstLine="16"/>
              <w:jc w:val="center"/>
              <w:rPr>
                <w:sz w:val="16"/>
                <w:szCs w:val="16"/>
                <w:lang w:eastAsia="id-ID"/>
              </w:rPr>
            </w:pPr>
            <w:r w:rsidRPr="00FB1AC8">
              <w:rPr>
                <w:sz w:val="16"/>
                <w:szCs w:val="16"/>
                <w:lang w:eastAsia="id-ID"/>
              </w:rPr>
              <w:t>9</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3D164E8" w14:textId="77777777" w:rsidR="000B3CBB" w:rsidRPr="00FB1AC8" w:rsidRDefault="000B3CBB" w:rsidP="000B3CBB">
            <w:pPr>
              <w:ind w:firstLine="16"/>
              <w:rPr>
                <w:sz w:val="16"/>
                <w:szCs w:val="16"/>
                <w:lang w:eastAsia="id-ID"/>
              </w:rPr>
            </w:pPr>
            <w:r w:rsidRPr="00FB1AC8">
              <w:rPr>
                <w:sz w:val="16"/>
                <w:szCs w:val="16"/>
                <w:lang w:eastAsia="id-ID"/>
              </w:rPr>
              <w:t>Correcting misconceptions provides reinforcement and conclusions</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18F9C4"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14848499"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5ABB10" w14:textId="77777777" w:rsidR="000B3CBB" w:rsidRPr="00FB1AC8" w:rsidRDefault="000B3CBB" w:rsidP="000B3CBB">
            <w:pPr>
              <w:ind w:firstLine="16"/>
              <w:jc w:val="center"/>
              <w:rPr>
                <w:sz w:val="16"/>
                <w:szCs w:val="16"/>
                <w:lang w:eastAsia="id-ID"/>
              </w:rPr>
            </w:pPr>
            <w:r w:rsidRPr="00FB1AC8">
              <w:rPr>
                <w:sz w:val="16"/>
                <w:szCs w:val="16"/>
                <w:lang w:eastAsia="id-ID"/>
              </w:rPr>
              <w:t>10</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36C739E4" w14:textId="77777777" w:rsidR="000B3CBB" w:rsidRPr="00FB1AC8" w:rsidRDefault="000B3CBB" w:rsidP="000B3CBB">
            <w:pPr>
              <w:rPr>
                <w:sz w:val="16"/>
                <w:szCs w:val="16"/>
                <w:lang w:eastAsia="id-ID"/>
              </w:rPr>
            </w:pPr>
            <w:r w:rsidRPr="00FB1AC8">
              <w:rPr>
                <w:sz w:val="16"/>
                <w:szCs w:val="16"/>
                <w:lang w:eastAsia="id-ID"/>
              </w:rPr>
              <w:t>The teacher reflects on the lesson</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04BAF2"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4A19DDB9"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DF9B47" w14:textId="77777777" w:rsidR="000B3CBB" w:rsidRPr="00FB1AC8" w:rsidRDefault="000B3CBB" w:rsidP="000B3CBB">
            <w:pPr>
              <w:ind w:firstLine="16"/>
              <w:jc w:val="center"/>
              <w:rPr>
                <w:sz w:val="16"/>
                <w:szCs w:val="16"/>
                <w:lang w:eastAsia="id-ID"/>
              </w:rPr>
            </w:pPr>
            <w:r w:rsidRPr="00FB1AC8">
              <w:rPr>
                <w:sz w:val="16"/>
                <w:szCs w:val="16"/>
                <w:lang w:eastAsia="id-ID"/>
              </w:rPr>
              <w:t>11</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2F54C763" w14:textId="77777777" w:rsidR="000B3CBB" w:rsidRPr="00FB1AC8" w:rsidRDefault="000B3CBB" w:rsidP="000B3CBB">
            <w:pPr>
              <w:ind w:firstLine="16"/>
              <w:rPr>
                <w:sz w:val="16"/>
                <w:szCs w:val="16"/>
                <w:lang w:eastAsia="id-ID"/>
              </w:rPr>
            </w:pPr>
            <w:r w:rsidRPr="00FB1AC8">
              <w:rPr>
                <w:sz w:val="16"/>
                <w:szCs w:val="16"/>
                <w:lang w:eastAsia="id-ID"/>
              </w:rPr>
              <w:t>Provide evaluation</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71FD93"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71DC1940"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5BDC92" w14:textId="77777777" w:rsidR="000B3CBB" w:rsidRPr="00FB1AC8" w:rsidRDefault="000B3CBB" w:rsidP="000B3CBB">
            <w:pPr>
              <w:ind w:firstLine="16"/>
              <w:jc w:val="center"/>
              <w:rPr>
                <w:sz w:val="16"/>
                <w:szCs w:val="16"/>
                <w:lang w:eastAsia="id-ID"/>
              </w:rPr>
            </w:pPr>
            <w:r w:rsidRPr="00FB1AC8">
              <w:rPr>
                <w:sz w:val="16"/>
                <w:szCs w:val="16"/>
                <w:lang w:eastAsia="id-ID"/>
              </w:rPr>
              <w:t>12</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2829A921" w14:textId="77777777" w:rsidR="000B3CBB" w:rsidRPr="00FB1AC8" w:rsidRDefault="000B3CBB" w:rsidP="000B3CBB">
            <w:pPr>
              <w:ind w:firstLine="16"/>
              <w:rPr>
                <w:sz w:val="16"/>
                <w:szCs w:val="16"/>
                <w:lang w:eastAsia="id-ID"/>
              </w:rPr>
            </w:pPr>
            <w:r w:rsidRPr="00FB1AC8">
              <w:rPr>
                <w:sz w:val="16"/>
                <w:szCs w:val="16"/>
                <w:lang w:eastAsia="id-ID"/>
              </w:rPr>
              <w:t>Give homework</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4A1387" w14:textId="77777777" w:rsidR="000B3CBB" w:rsidRPr="00FB1AC8" w:rsidRDefault="000B3CBB" w:rsidP="000B3CBB">
            <w:pPr>
              <w:jc w:val="center"/>
              <w:rPr>
                <w:sz w:val="16"/>
                <w:szCs w:val="16"/>
                <w:lang w:eastAsia="id-ID"/>
              </w:rPr>
            </w:pPr>
            <w:r w:rsidRPr="00FB1AC8">
              <w:rPr>
                <w:sz w:val="16"/>
                <w:szCs w:val="16"/>
                <w:lang w:eastAsia="id-ID"/>
              </w:rPr>
              <w:t>4</w:t>
            </w:r>
          </w:p>
        </w:tc>
      </w:tr>
      <w:tr w:rsidR="000B3CBB" w:rsidRPr="00FB1AC8" w14:paraId="375B7CA2"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23C1AC14" w14:textId="77777777" w:rsidR="000B3CBB" w:rsidRPr="00FB1AC8" w:rsidRDefault="000B3CBB" w:rsidP="000B3CBB">
            <w:pPr>
              <w:ind w:firstLine="16"/>
              <w:jc w:val="center"/>
              <w:rPr>
                <w:sz w:val="16"/>
                <w:szCs w:val="16"/>
                <w:lang w:eastAsia="id-ID"/>
              </w:rPr>
            </w:pPr>
            <w:r w:rsidRPr="00FB1AC8">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57F3509C" w14:textId="77777777" w:rsidR="000B3CBB" w:rsidRPr="00FB1AC8" w:rsidRDefault="000B3CBB" w:rsidP="000B3CBB">
            <w:pPr>
              <w:ind w:firstLine="16"/>
              <w:jc w:val="center"/>
              <w:rPr>
                <w:sz w:val="16"/>
                <w:szCs w:val="16"/>
                <w:lang w:eastAsia="id-ID"/>
              </w:rPr>
            </w:pPr>
            <w:r w:rsidRPr="00FB1AC8">
              <w:rPr>
                <w:b/>
                <w:bCs/>
                <w:i/>
                <w:iCs/>
                <w:sz w:val="16"/>
                <w:szCs w:val="16"/>
                <w:lang w:eastAsia="id-ID"/>
              </w:rPr>
              <w:t>Average Score</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68463E" w14:textId="77777777" w:rsidR="000B3CBB" w:rsidRPr="00FB1AC8" w:rsidRDefault="000B3CBB" w:rsidP="000B3CBB">
            <w:pPr>
              <w:jc w:val="center"/>
              <w:rPr>
                <w:sz w:val="16"/>
                <w:szCs w:val="16"/>
                <w:lang w:eastAsia="id-ID"/>
              </w:rPr>
            </w:pPr>
            <w:r w:rsidRPr="00FB1AC8">
              <w:rPr>
                <w:b/>
                <w:bCs/>
                <w:i/>
                <w:iCs/>
                <w:sz w:val="16"/>
                <w:szCs w:val="16"/>
                <w:lang w:eastAsia="id-ID"/>
              </w:rPr>
              <w:t>4</w:t>
            </w:r>
          </w:p>
        </w:tc>
      </w:tr>
      <w:tr w:rsidR="000B3CBB" w:rsidRPr="00FB1AC8" w14:paraId="59E63E9D" w14:textId="77777777" w:rsidTr="00444B09">
        <w:trPr>
          <w:trHeight w:val="255"/>
          <w:jc w:val="center"/>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BC930F6" w14:textId="77777777" w:rsidR="000B3CBB" w:rsidRPr="00FB1AC8" w:rsidRDefault="000B3CBB" w:rsidP="000B3CBB">
            <w:pPr>
              <w:ind w:firstLine="16"/>
              <w:jc w:val="center"/>
              <w:rPr>
                <w:sz w:val="16"/>
                <w:szCs w:val="16"/>
                <w:lang w:eastAsia="id-ID"/>
              </w:rPr>
            </w:pPr>
            <w:r w:rsidRPr="00FB1AC8">
              <w:rPr>
                <w:i/>
                <w:iCs/>
                <w:sz w:val="16"/>
                <w:szCs w:val="16"/>
                <w:lang w:eastAsia="id-ID"/>
              </w:rPr>
              <w:t> </w:t>
            </w:r>
          </w:p>
        </w:tc>
        <w:tc>
          <w:tcPr>
            <w:tcW w:w="53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0682C9B" w14:textId="77777777" w:rsidR="000B3CBB" w:rsidRPr="00FB1AC8" w:rsidRDefault="000B3CBB" w:rsidP="000B3CBB">
            <w:pPr>
              <w:ind w:firstLine="16"/>
              <w:jc w:val="center"/>
              <w:rPr>
                <w:sz w:val="16"/>
                <w:szCs w:val="16"/>
                <w:lang w:eastAsia="id-ID"/>
              </w:rPr>
            </w:pPr>
            <w:r w:rsidRPr="00FB1AC8">
              <w:rPr>
                <w:b/>
                <w:bCs/>
                <w:i/>
                <w:iCs/>
                <w:sz w:val="16"/>
                <w:szCs w:val="16"/>
                <w:lang w:eastAsia="id-ID"/>
              </w:rPr>
              <w:t>Category</w:t>
            </w:r>
          </w:p>
        </w:tc>
        <w:tc>
          <w:tcPr>
            <w:tcW w:w="16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3E49D" w14:textId="77777777" w:rsidR="000B3CBB" w:rsidRPr="00FB1AC8" w:rsidRDefault="000B3CBB" w:rsidP="000B3CBB">
            <w:pPr>
              <w:jc w:val="center"/>
              <w:rPr>
                <w:sz w:val="16"/>
                <w:szCs w:val="16"/>
                <w:lang w:eastAsia="id-ID"/>
              </w:rPr>
            </w:pPr>
            <w:r w:rsidRPr="00FB1AC8">
              <w:rPr>
                <w:b/>
                <w:bCs/>
                <w:i/>
                <w:iCs/>
                <w:sz w:val="16"/>
                <w:szCs w:val="16"/>
                <w:lang w:eastAsia="id-ID"/>
              </w:rPr>
              <w:t>Very good</w:t>
            </w:r>
          </w:p>
        </w:tc>
      </w:tr>
    </w:tbl>
    <w:p w14:paraId="70FD049E" w14:textId="77777777" w:rsidR="000B3CBB" w:rsidRPr="00FB1AC8" w:rsidRDefault="005333E1" w:rsidP="000B3CBB">
      <w:pPr>
        <w:jc w:val="both"/>
        <w:rPr>
          <w:color w:val="000000"/>
          <w:lang w:eastAsia="id-ID"/>
        </w:rPr>
      </w:pPr>
      <w:r>
        <w:rPr>
          <w:b/>
          <w:bCs/>
          <w:color w:val="000000"/>
          <w:lang w:val="id-ID" w:eastAsia="id-ID"/>
        </w:rPr>
        <w:t xml:space="preserve">         </w:t>
      </w:r>
      <w:r w:rsidR="000B3CBB" w:rsidRPr="00FB1AC8">
        <w:rPr>
          <w:b/>
          <w:bCs/>
          <w:color w:val="000000"/>
          <w:lang w:eastAsia="id-ID"/>
        </w:rPr>
        <w:t>Note: I = Less, 2 = Enough, 3 = Good, 4 = Very Good</w:t>
      </w:r>
    </w:p>
    <w:p w14:paraId="35A71DB5" w14:textId="77777777" w:rsidR="000B3CBB" w:rsidRPr="00FB1AC8" w:rsidRDefault="000B3CBB" w:rsidP="00225844">
      <w:pPr>
        <w:numPr>
          <w:ilvl w:val="0"/>
          <w:numId w:val="36"/>
        </w:numPr>
        <w:tabs>
          <w:tab w:val="clear" w:pos="720"/>
          <w:tab w:val="left" w:pos="426"/>
        </w:tabs>
        <w:ind w:left="142" w:firstLine="0"/>
        <w:jc w:val="both"/>
        <w:rPr>
          <w:b/>
          <w:bCs/>
          <w:color w:val="000000"/>
          <w:lang w:eastAsia="id-ID"/>
        </w:rPr>
      </w:pPr>
      <w:r w:rsidRPr="00FB1AC8">
        <w:rPr>
          <w:b/>
          <w:bCs/>
          <w:color w:val="000000"/>
          <w:lang w:eastAsia="id-ID"/>
        </w:rPr>
        <w:t>Evaluation</w:t>
      </w:r>
    </w:p>
    <w:p w14:paraId="672B696A" w14:textId="77777777" w:rsidR="000B3CBB" w:rsidRPr="00FB1AC8" w:rsidRDefault="00D244DF" w:rsidP="000B3CBB">
      <w:pPr>
        <w:jc w:val="both"/>
        <w:rPr>
          <w:color w:val="000000"/>
          <w:lang w:eastAsia="id-ID"/>
        </w:rPr>
      </w:pPr>
      <w:r>
        <w:rPr>
          <w:color w:val="000000"/>
          <w:lang w:eastAsia="id-ID"/>
        </w:rPr>
        <w:t>         </w:t>
      </w:r>
      <w:r w:rsidR="000B3CBB" w:rsidRPr="00FB1AC8">
        <w:rPr>
          <w:color w:val="000000"/>
          <w:lang w:eastAsia="id-ID"/>
        </w:rPr>
        <w:t>The results of the le</w:t>
      </w:r>
      <w:r w:rsidR="00624524">
        <w:rPr>
          <w:color w:val="000000"/>
          <w:lang w:eastAsia="id-ID"/>
        </w:rPr>
        <w:t>arning evaluation of Class V</w:t>
      </w:r>
      <w:r w:rsidR="00624524">
        <w:rPr>
          <w:color w:val="000000"/>
          <w:lang w:val="id-ID" w:eastAsia="id-ID"/>
        </w:rPr>
        <w:t xml:space="preserve"> Public Elementary School</w:t>
      </w:r>
      <w:r w:rsidR="000B3CBB" w:rsidRPr="00FB1AC8">
        <w:rPr>
          <w:color w:val="000000"/>
          <w:lang w:eastAsia="id-ID"/>
        </w:rPr>
        <w:t> 8</w:t>
      </w:r>
      <w:r w:rsidR="00624524">
        <w:rPr>
          <w:color w:val="000000"/>
          <w:lang w:val="id-ID" w:eastAsia="id-ID"/>
        </w:rPr>
        <w:t xml:space="preserve"> North</w:t>
      </w:r>
      <w:r w:rsidR="000B3CBB" w:rsidRPr="00FB1AC8">
        <w:rPr>
          <w:color w:val="000000"/>
          <w:lang w:eastAsia="id-ID"/>
        </w:rPr>
        <w:t xml:space="preserve"> Tiworo in cycle II are:  </w:t>
      </w:r>
    </w:p>
    <w:p w14:paraId="0777FE59" w14:textId="77777777" w:rsidR="000B3CBB" w:rsidRPr="00FB1AC8" w:rsidRDefault="000B3CBB" w:rsidP="000B3CBB">
      <w:pPr>
        <w:rPr>
          <w:b/>
          <w:bCs/>
          <w:color w:val="000000"/>
          <w:lang w:eastAsia="id-ID"/>
        </w:rPr>
      </w:pPr>
      <w:r w:rsidRPr="00FB1AC8">
        <w:rPr>
          <w:b/>
          <w:bCs/>
          <w:color w:val="000000"/>
          <w:lang w:eastAsia="id-ID"/>
        </w:rPr>
        <w:br w:type="page"/>
      </w:r>
    </w:p>
    <w:p w14:paraId="216552F5" w14:textId="77777777" w:rsidR="000B3CBB" w:rsidRPr="00FB1AC8" w:rsidRDefault="000B3CBB" w:rsidP="000B3CBB">
      <w:pPr>
        <w:jc w:val="center"/>
        <w:rPr>
          <w:color w:val="000000"/>
          <w:lang w:eastAsia="id-ID"/>
        </w:rPr>
      </w:pPr>
      <w:r w:rsidRPr="00FB1AC8">
        <w:rPr>
          <w:b/>
          <w:bCs/>
          <w:color w:val="000000"/>
          <w:lang w:eastAsia="id-ID"/>
        </w:rPr>
        <w:lastRenderedPageBreak/>
        <w:t>List of Learning Results Cycle II</w:t>
      </w:r>
    </w:p>
    <w:tbl>
      <w:tblPr>
        <w:tblW w:w="0" w:type="auto"/>
        <w:jc w:val="center"/>
        <w:tblCellMar>
          <w:left w:w="0" w:type="dxa"/>
          <w:right w:w="0" w:type="dxa"/>
        </w:tblCellMar>
        <w:tblLook w:val="04A0" w:firstRow="1" w:lastRow="0" w:firstColumn="1" w:lastColumn="0" w:noHBand="0" w:noVBand="1"/>
      </w:tblPr>
      <w:tblGrid>
        <w:gridCol w:w="511"/>
        <w:gridCol w:w="1994"/>
        <w:gridCol w:w="800"/>
        <w:gridCol w:w="16"/>
        <w:gridCol w:w="976"/>
        <w:gridCol w:w="996"/>
        <w:gridCol w:w="937"/>
        <w:gridCol w:w="14"/>
      </w:tblGrid>
      <w:tr w:rsidR="000B3CBB" w:rsidRPr="00FB1AC8" w14:paraId="394D511E"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2C4470" w14:textId="77777777" w:rsidR="000B3CBB" w:rsidRPr="00FB1AC8" w:rsidRDefault="000B3CBB" w:rsidP="000B3CBB">
            <w:pPr>
              <w:jc w:val="center"/>
              <w:rPr>
                <w:sz w:val="16"/>
                <w:szCs w:val="16"/>
                <w:lang w:eastAsia="id-ID"/>
              </w:rPr>
            </w:pPr>
            <w:r w:rsidRPr="00FB1AC8">
              <w:rPr>
                <w:b/>
                <w:bCs/>
                <w:sz w:val="16"/>
                <w:szCs w:val="16"/>
                <w:lang w:eastAsia="id-ID"/>
              </w:rPr>
              <w:t>No.</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4A68D0" w14:textId="77777777" w:rsidR="000B3CBB" w:rsidRPr="00FB1AC8" w:rsidRDefault="000B3CBB" w:rsidP="000B3CBB">
            <w:pPr>
              <w:jc w:val="center"/>
              <w:rPr>
                <w:sz w:val="16"/>
                <w:szCs w:val="16"/>
                <w:lang w:eastAsia="id-ID"/>
              </w:rPr>
            </w:pPr>
            <w:r w:rsidRPr="00FB1AC8">
              <w:rPr>
                <w:b/>
                <w:bCs/>
                <w:sz w:val="16"/>
                <w:szCs w:val="16"/>
                <w:lang w:eastAsia="id-ID"/>
              </w:rPr>
              <w:t>Student's name</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A3AB29" w14:textId="77777777" w:rsidR="000B3CBB" w:rsidRPr="00FB1AC8" w:rsidRDefault="000B3CBB" w:rsidP="000B3CBB">
            <w:pPr>
              <w:jc w:val="center"/>
              <w:rPr>
                <w:sz w:val="16"/>
                <w:szCs w:val="16"/>
                <w:lang w:eastAsia="id-ID"/>
              </w:rPr>
            </w:pPr>
            <w:r w:rsidRPr="00FB1AC8">
              <w:rPr>
                <w:b/>
                <w:bCs/>
                <w:sz w:val="16"/>
                <w:szCs w:val="16"/>
                <w:lang w:eastAsia="id-ID"/>
              </w:rPr>
              <w:t>KKM</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EA1532" w14:textId="77777777" w:rsidR="000B3CBB" w:rsidRPr="00FB1AC8" w:rsidRDefault="000B3CBB" w:rsidP="000B3CBB">
            <w:pPr>
              <w:jc w:val="center"/>
              <w:rPr>
                <w:sz w:val="16"/>
                <w:szCs w:val="16"/>
                <w:lang w:eastAsia="id-ID"/>
              </w:rPr>
            </w:pPr>
            <w:r w:rsidRPr="00FB1AC8">
              <w:rPr>
                <w:b/>
                <w:bCs/>
                <w:sz w:val="16"/>
                <w:szCs w:val="16"/>
                <w:lang w:eastAsia="id-ID"/>
              </w:rPr>
              <w:t>Learning outcomes</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3BD5B6" w14:textId="77777777" w:rsidR="000B3CBB" w:rsidRPr="00FB1AC8" w:rsidRDefault="000B3CBB" w:rsidP="000B3CBB">
            <w:pPr>
              <w:jc w:val="center"/>
              <w:rPr>
                <w:sz w:val="16"/>
                <w:szCs w:val="16"/>
                <w:lang w:eastAsia="id-ID"/>
              </w:rPr>
            </w:pPr>
            <w:r w:rsidRPr="00FB1AC8">
              <w:rPr>
                <w:b/>
                <w:bCs/>
                <w:sz w:val="16"/>
                <w:szCs w:val="16"/>
                <w:lang w:eastAsia="id-ID"/>
              </w:rPr>
              <w:t>Completed</w:t>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289F2" w14:textId="77777777" w:rsidR="000B3CBB" w:rsidRPr="00FB1AC8" w:rsidRDefault="000B3CBB" w:rsidP="000B3CBB">
            <w:pPr>
              <w:jc w:val="center"/>
              <w:rPr>
                <w:sz w:val="16"/>
                <w:szCs w:val="16"/>
                <w:lang w:eastAsia="id-ID"/>
              </w:rPr>
            </w:pPr>
            <w:r w:rsidRPr="00FB1AC8">
              <w:rPr>
                <w:b/>
                <w:bCs/>
                <w:sz w:val="16"/>
                <w:szCs w:val="16"/>
                <w:lang w:eastAsia="id-ID"/>
              </w:rPr>
              <w:t>Not complete</w:t>
            </w:r>
          </w:p>
        </w:tc>
        <w:tc>
          <w:tcPr>
            <w:tcW w:w="0" w:type="auto"/>
            <w:hideMark/>
          </w:tcPr>
          <w:p w14:paraId="39F2F928" w14:textId="77777777" w:rsidR="000B3CBB" w:rsidRPr="00FB1AC8" w:rsidRDefault="000B3CBB" w:rsidP="000B3CBB">
            <w:pPr>
              <w:rPr>
                <w:sz w:val="16"/>
                <w:szCs w:val="16"/>
                <w:lang w:eastAsia="id-ID"/>
              </w:rPr>
            </w:pPr>
          </w:p>
        </w:tc>
      </w:tr>
      <w:tr w:rsidR="000B3CBB" w:rsidRPr="00FB1AC8" w14:paraId="5A1C7710"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2DC0B7" w14:textId="77777777" w:rsidR="000B3CBB" w:rsidRPr="00FB1AC8" w:rsidRDefault="000B3CBB" w:rsidP="000B3CBB">
            <w:pPr>
              <w:jc w:val="center"/>
              <w:rPr>
                <w:sz w:val="16"/>
                <w:szCs w:val="16"/>
                <w:lang w:eastAsia="id-ID"/>
              </w:rPr>
            </w:pPr>
            <w:r w:rsidRPr="00FB1AC8">
              <w:rPr>
                <w:sz w:val="16"/>
                <w:szCs w:val="16"/>
                <w:lang w:eastAsia="id-ID"/>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471E00" w14:textId="77777777" w:rsidR="000B3CBB" w:rsidRPr="00FB1AC8" w:rsidRDefault="000B3CBB" w:rsidP="000B3CBB">
            <w:pPr>
              <w:jc w:val="both"/>
              <w:rPr>
                <w:sz w:val="16"/>
                <w:szCs w:val="16"/>
                <w:lang w:eastAsia="id-ID"/>
              </w:rPr>
            </w:pPr>
            <w:r w:rsidRPr="00FB1AC8">
              <w:rPr>
                <w:sz w:val="16"/>
                <w:szCs w:val="16"/>
                <w:lang w:eastAsia="id-ID"/>
              </w:rPr>
              <w:t>WA</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56A098"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5BC2B6" w14:textId="77777777" w:rsidR="000B3CBB" w:rsidRPr="00FB1AC8" w:rsidRDefault="000B3CBB" w:rsidP="000B3CBB">
            <w:pPr>
              <w:jc w:val="center"/>
              <w:rPr>
                <w:sz w:val="16"/>
                <w:szCs w:val="16"/>
                <w:lang w:eastAsia="id-ID"/>
              </w:rPr>
            </w:pPr>
            <w:r w:rsidRPr="00FB1AC8">
              <w:rPr>
                <w:sz w:val="16"/>
                <w:szCs w:val="16"/>
                <w:lang w:eastAsia="id-ID"/>
              </w:rPr>
              <w:t>75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496B48"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A54E40"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77B79D5A" w14:textId="77777777" w:rsidR="000B3CBB" w:rsidRPr="00FB1AC8" w:rsidRDefault="000B3CBB" w:rsidP="000B3CBB">
            <w:pPr>
              <w:rPr>
                <w:sz w:val="16"/>
                <w:szCs w:val="16"/>
                <w:lang w:eastAsia="id-ID"/>
              </w:rPr>
            </w:pPr>
          </w:p>
        </w:tc>
      </w:tr>
      <w:tr w:rsidR="000B3CBB" w:rsidRPr="00FB1AC8" w14:paraId="0520FB08"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1073E9" w14:textId="77777777" w:rsidR="000B3CBB" w:rsidRPr="00FB1AC8" w:rsidRDefault="000B3CBB" w:rsidP="000B3CBB">
            <w:pPr>
              <w:jc w:val="center"/>
              <w:rPr>
                <w:sz w:val="16"/>
                <w:szCs w:val="16"/>
                <w:lang w:eastAsia="id-ID"/>
              </w:rPr>
            </w:pPr>
            <w:r w:rsidRPr="00FB1AC8">
              <w:rPr>
                <w:sz w:val="16"/>
                <w:szCs w:val="16"/>
                <w:lang w:eastAsia="id-ID"/>
              </w:rPr>
              <w:t>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3B75FB" w14:textId="77777777" w:rsidR="000B3CBB" w:rsidRPr="00FB1AC8" w:rsidRDefault="000B3CBB" w:rsidP="000B3CBB">
            <w:pPr>
              <w:jc w:val="both"/>
              <w:rPr>
                <w:sz w:val="16"/>
                <w:szCs w:val="16"/>
                <w:lang w:eastAsia="id-ID"/>
              </w:rPr>
            </w:pPr>
            <w:r w:rsidRPr="00FB1AC8">
              <w:rPr>
                <w:sz w:val="16"/>
                <w:szCs w:val="16"/>
                <w:lang w:eastAsia="id-ID"/>
              </w:rPr>
              <w:t>RD</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29EAD5"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22E69D" w14:textId="77777777" w:rsidR="000B3CBB" w:rsidRPr="00FB1AC8" w:rsidRDefault="000B3CBB" w:rsidP="000B3CBB">
            <w:pPr>
              <w:jc w:val="center"/>
              <w:rPr>
                <w:sz w:val="16"/>
                <w:szCs w:val="16"/>
                <w:lang w:eastAsia="id-ID"/>
              </w:rPr>
            </w:pPr>
            <w:r w:rsidRPr="00FB1AC8">
              <w:rPr>
                <w:sz w:val="16"/>
                <w:szCs w:val="16"/>
                <w:lang w:eastAsia="id-ID"/>
              </w:rPr>
              <w:t>70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F5EAD4"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3EA009"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418E24A7" w14:textId="77777777" w:rsidR="000B3CBB" w:rsidRPr="00FB1AC8" w:rsidRDefault="000B3CBB" w:rsidP="000B3CBB">
            <w:pPr>
              <w:rPr>
                <w:sz w:val="16"/>
                <w:szCs w:val="16"/>
                <w:lang w:eastAsia="id-ID"/>
              </w:rPr>
            </w:pPr>
          </w:p>
        </w:tc>
      </w:tr>
      <w:tr w:rsidR="000B3CBB" w:rsidRPr="00FB1AC8" w14:paraId="036EF301"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B05A5" w14:textId="77777777" w:rsidR="000B3CBB" w:rsidRPr="00FB1AC8" w:rsidRDefault="000B3CBB" w:rsidP="000B3CBB">
            <w:pPr>
              <w:jc w:val="center"/>
              <w:rPr>
                <w:sz w:val="16"/>
                <w:szCs w:val="16"/>
                <w:lang w:eastAsia="id-ID"/>
              </w:rPr>
            </w:pPr>
            <w:r w:rsidRPr="00FB1AC8">
              <w:rPr>
                <w:sz w:val="16"/>
                <w:szCs w:val="16"/>
                <w:lang w:eastAsia="id-ID"/>
              </w:rPr>
              <w:t>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247D6F" w14:textId="77777777" w:rsidR="000B3CBB" w:rsidRPr="00FB1AC8" w:rsidRDefault="000B3CBB" w:rsidP="000B3CBB">
            <w:pPr>
              <w:jc w:val="both"/>
              <w:rPr>
                <w:sz w:val="16"/>
                <w:szCs w:val="16"/>
                <w:lang w:eastAsia="id-ID"/>
              </w:rPr>
            </w:pPr>
            <w:r w:rsidRPr="00FB1AC8">
              <w:rPr>
                <w:sz w:val="16"/>
                <w:szCs w:val="16"/>
                <w:lang w:eastAsia="id-ID"/>
              </w:rPr>
              <w:t>EF</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ECD3C7"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856BEF" w14:textId="77777777" w:rsidR="000B3CBB" w:rsidRPr="00FB1AC8" w:rsidRDefault="000B3CBB" w:rsidP="000B3CBB">
            <w:pPr>
              <w:jc w:val="center"/>
              <w:rPr>
                <w:sz w:val="16"/>
                <w:szCs w:val="16"/>
                <w:lang w:eastAsia="id-ID"/>
              </w:rPr>
            </w:pPr>
            <w:r w:rsidRPr="00FB1AC8">
              <w:rPr>
                <w:sz w:val="16"/>
                <w:szCs w:val="16"/>
                <w:lang w:eastAsia="id-ID"/>
              </w:rPr>
              <w:t>90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8A865E"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51961E"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62F8F229" w14:textId="77777777" w:rsidR="000B3CBB" w:rsidRPr="00FB1AC8" w:rsidRDefault="000B3CBB" w:rsidP="000B3CBB">
            <w:pPr>
              <w:rPr>
                <w:sz w:val="16"/>
                <w:szCs w:val="16"/>
                <w:lang w:eastAsia="id-ID"/>
              </w:rPr>
            </w:pPr>
          </w:p>
        </w:tc>
      </w:tr>
      <w:tr w:rsidR="000B3CBB" w:rsidRPr="00FB1AC8" w14:paraId="623CBCF6"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6D1440" w14:textId="77777777" w:rsidR="000B3CBB" w:rsidRPr="00FB1AC8" w:rsidRDefault="000B3CBB" w:rsidP="000B3CBB">
            <w:pPr>
              <w:jc w:val="center"/>
              <w:rPr>
                <w:sz w:val="16"/>
                <w:szCs w:val="16"/>
                <w:lang w:eastAsia="id-ID"/>
              </w:rPr>
            </w:pPr>
            <w:r w:rsidRPr="00FB1AC8">
              <w:rPr>
                <w:sz w:val="16"/>
                <w:szCs w:val="16"/>
                <w:lang w:eastAsia="id-ID"/>
              </w:rPr>
              <w:t>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AEBF81" w14:textId="77777777" w:rsidR="000B3CBB" w:rsidRPr="00FB1AC8" w:rsidRDefault="000B3CBB" w:rsidP="000B3CBB">
            <w:pPr>
              <w:jc w:val="both"/>
              <w:rPr>
                <w:sz w:val="16"/>
                <w:szCs w:val="16"/>
                <w:lang w:eastAsia="id-ID"/>
              </w:rPr>
            </w:pPr>
            <w:r w:rsidRPr="00FB1AC8">
              <w:rPr>
                <w:sz w:val="16"/>
                <w:szCs w:val="16"/>
                <w:lang w:eastAsia="id-ID"/>
              </w:rPr>
              <w:t>HT</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5930C"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1735BC" w14:textId="77777777" w:rsidR="000B3CBB" w:rsidRPr="00FB1AC8" w:rsidRDefault="000B3CBB" w:rsidP="000B3CBB">
            <w:pPr>
              <w:jc w:val="center"/>
              <w:rPr>
                <w:sz w:val="16"/>
                <w:szCs w:val="16"/>
                <w:lang w:eastAsia="id-ID"/>
              </w:rPr>
            </w:pPr>
            <w:r w:rsidRPr="00FB1AC8">
              <w:rPr>
                <w:sz w:val="16"/>
                <w:szCs w:val="16"/>
                <w:lang w:eastAsia="id-ID"/>
              </w:rPr>
              <w:t>80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75493C"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8757C4"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013ED34C" w14:textId="77777777" w:rsidR="000B3CBB" w:rsidRPr="00FB1AC8" w:rsidRDefault="000B3CBB" w:rsidP="000B3CBB">
            <w:pPr>
              <w:rPr>
                <w:sz w:val="16"/>
                <w:szCs w:val="16"/>
                <w:lang w:eastAsia="id-ID"/>
              </w:rPr>
            </w:pPr>
          </w:p>
        </w:tc>
      </w:tr>
      <w:tr w:rsidR="000B3CBB" w:rsidRPr="00FB1AC8" w14:paraId="583F20CB"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A059B" w14:textId="77777777" w:rsidR="000B3CBB" w:rsidRPr="00FB1AC8" w:rsidRDefault="000B3CBB" w:rsidP="000B3CBB">
            <w:pPr>
              <w:jc w:val="center"/>
              <w:rPr>
                <w:sz w:val="16"/>
                <w:szCs w:val="16"/>
                <w:lang w:eastAsia="id-ID"/>
              </w:rPr>
            </w:pPr>
            <w:r w:rsidRPr="00FB1AC8">
              <w:rPr>
                <w:sz w:val="16"/>
                <w:szCs w:val="16"/>
                <w:lang w:eastAsia="id-ID"/>
              </w:rPr>
              <w:t>5</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5E141" w14:textId="77777777" w:rsidR="000B3CBB" w:rsidRPr="00FB1AC8" w:rsidRDefault="000B3CBB" w:rsidP="000B3CBB">
            <w:pPr>
              <w:jc w:val="both"/>
              <w:rPr>
                <w:sz w:val="16"/>
                <w:szCs w:val="16"/>
                <w:lang w:eastAsia="id-ID"/>
              </w:rPr>
            </w:pPr>
            <w:r w:rsidRPr="00FB1AC8">
              <w:rPr>
                <w:sz w:val="16"/>
                <w:szCs w:val="16"/>
                <w:lang w:eastAsia="id-ID"/>
              </w:rPr>
              <w:t>MR</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3F3B34"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CF0366" w14:textId="77777777" w:rsidR="000B3CBB" w:rsidRPr="00FB1AC8" w:rsidRDefault="000B3CBB" w:rsidP="000B3CBB">
            <w:pPr>
              <w:jc w:val="center"/>
              <w:rPr>
                <w:sz w:val="16"/>
                <w:szCs w:val="16"/>
                <w:lang w:eastAsia="id-ID"/>
              </w:rPr>
            </w:pPr>
            <w:r w:rsidRPr="00FB1AC8">
              <w:rPr>
                <w:sz w:val="16"/>
                <w:szCs w:val="16"/>
                <w:lang w:eastAsia="id-ID"/>
              </w:rPr>
              <w:t>80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C21ACC"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8AED89"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17C76A21" w14:textId="77777777" w:rsidR="000B3CBB" w:rsidRPr="00FB1AC8" w:rsidRDefault="000B3CBB" w:rsidP="000B3CBB">
            <w:pPr>
              <w:rPr>
                <w:sz w:val="16"/>
                <w:szCs w:val="16"/>
                <w:lang w:eastAsia="id-ID"/>
              </w:rPr>
            </w:pPr>
          </w:p>
        </w:tc>
      </w:tr>
      <w:tr w:rsidR="000B3CBB" w:rsidRPr="00FB1AC8" w14:paraId="60221A41"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D9FD6A" w14:textId="77777777" w:rsidR="000B3CBB" w:rsidRPr="00FB1AC8" w:rsidRDefault="000B3CBB" w:rsidP="000B3CBB">
            <w:pPr>
              <w:jc w:val="center"/>
              <w:rPr>
                <w:sz w:val="16"/>
                <w:szCs w:val="16"/>
                <w:lang w:eastAsia="id-ID"/>
              </w:rPr>
            </w:pPr>
            <w:r w:rsidRPr="00FB1AC8">
              <w:rPr>
                <w:sz w:val="16"/>
                <w:szCs w:val="16"/>
                <w:lang w:eastAsia="id-ID"/>
              </w:rPr>
              <w:t>6</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DB940A" w14:textId="77777777" w:rsidR="000B3CBB" w:rsidRPr="00FB1AC8" w:rsidRDefault="000B3CBB" w:rsidP="000B3CBB">
            <w:pPr>
              <w:jc w:val="both"/>
              <w:rPr>
                <w:sz w:val="16"/>
                <w:szCs w:val="16"/>
                <w:lang w:eastAsia="id-ID"/>
              </w:rPr>
            </w:pPr>
            <w:r w:rsidRPr="00FB1AC8">
              <w:rPr>
                <w:sz w:val="16"/>
                <w:szCs w:val="16"/>
                <w:lang w:eastAsia="id-ID"/>
              </w:rPr>
              <w:t>VA</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CB16E0"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398803" w14:textId="77777777" w:rsidR="000B3CBB" w:rsidRPr="00FB1AC8" w:rsidRDefault="000B3CBB" w:rsidP="000B3CBB">
            <w:pPr>
              <w:jc w:val="center"/>
              <w:rPr>
                <w:sz w:val="16"/>
                <w:szCs w:val="16"/>
                <w:lang w:eastAsia="id-ID"/>
              </w:rPr>
            </w:pPr>
            <w:r w:rsidRPr="00FB1AC8">
              <w:rPr>
                <w:sz w:val="16"/>
                <w:szCs w:val="16"/>
                <w:lang w:eastAsia="id-ID"/>
              </w:rPr>
              <w:t>65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39F80"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AAC51F"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46590503" w14:textId="77777777" w:rsidR="000B3CBB" w:rsidRPr="00FB1AC8" w:rsidRDefault="000B3CBB" w:rsidP="000B3CBB">
            <w:pPr>
              <w:rPr>
                <w:sz w:val="16"/>
                <w:szCs w:val="16"/>
                <w:lang w:eastAsia="id-ID"/>
              </w:rPr>
            </w:pPr>
          </w:p>
        </w:tc>
      </w:tr>
      <w:tr w:rsidR="000B3CBB" w:rsidRPr="00FB1AC8" w14:paraId="3CB66B16"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562B79" w14:textId="77777777" w:rsidR="000B3CBB" w:rsidRPr="00FB1AC8" w:rsidRDefault="000B3CBB" w:rsidP="000B3CBB">
            <w:pPr>
              <w:jc w:val="center"/>
              <w:rPr>
                <w:sz w:val="16"/>
                <w:szCs w:val="16"/>
                <w:lang w:eastAsia="id-ID"/>
              </w:rPr>
            </w:pPr>
            <w:r w:rsidRPr="00FB1AC8">
              <w:rPr>
                <w:sz w:val="16"/>
                <w:szCs w:val="16"/>
                <w:lang w:eastAsia="id-ID"/>
              </w:rPr>
              <w:t>7</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CE7E19" w14:textId="77777777" w:rsidR="000B3CBB" w:rsidRPr="00FB1AC8" w:rsidRDefault="000B3CBB" w:rsidP="000B3CBB">
            <w:pPr>
              <w:jc w:val="both"/>
              <w:rPr>
                <w:sz w:val="16"/>
                <w:szCs w:val="16"/>
                <w:lang w:eastAsia="id-ID"/>
              </w:rPr>
            </w:pPr>
            <w:r w:rsidRPr="00FB1AC8">
              <w:rPr>
                <w:sz w:val="16"/>
                <w:szCs w:val="16"/>
                <w:lang w:eastAsia="id-ID"/>
              </w:rPr>
              <w:t>VT</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C86751"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3046ED" w14:textId="77777777" w:rsidR="000B3CBB" w:rsidRPr="00FB1AC8" w:rsidRDefault="000B3CBB" w:rsidP="000B3CBB">
            <w:pPr>
              <w:jc w:val="center"/>
              <w:rPr>
                <w:sz w:val="16"/>
                <w:szCs w:val="16"/>
                <w:lang w:eastAsia="id-ID"/>
              </w:rPr>
            </w:pPr>
            <w:r w:rsidRPr="00FB1AC8">
              <w:rPr>
                <w:sz w:val="16"/>
                <w:szCs w:val="16"/>
                <w:lang w:eastAsia="id-ID"/>
              </w:rPr>
              <w:t>85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1DA3ED"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68CEB"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7AF8FAB2" w14:textId="77777777" w:rsidR="000B3CBB" w:rsidRPr="00FB1AC8" w:rsidRDefault="000B3CBB" w:rsidP="000B3CBB">
            <w:pPr>
              <w:rPr>
                <w:sz w:val="16"/>
                <w:szCs w:val="16"/>
                <w:lang w:eastAsia="id-ID"/>
              </w:rPr>
            </w:pPr>
          </w:p>
        </w:tc>
      </w:tr>
      <w:tr w:rsidR="000B3CBB" w:rsidRPr="00FB1AC8" w14:paraId="34D0BE97"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36FE8A" w14:textId="77777777" w:rsidR="000B3CBB" w:rsidRPr="00FB1AC8" w:rsidRDefault="000B3CBB" w:rsidP="000B3CBB">
            <w:pPr>
              <w:jc w:val="center"/>
              <w:rPr>
                <w:sz w:val="16"/>
                <w:szCs w:val="16"/>
                <w:lang w:eastAsia="id-ID"/>
              </w:rPr>
            </w:pPr>
            <w:r w:rsidRPr="00FB1AC8">
              <w:rPr>
                <w:sz w:val="16"/>
                <w:szCs w:val="16"/>
                <w:lang w:eastAsia="id-ID"/>
              </w:rPr>
              <w:t>8</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CFBBEB" w14:textId="77777777" w:rsidR="000B3CBB" w:rsidRPr="00FB1AC8" w:rsidRDefault="000B3CBB" w:rsidP="000B3CBB">
            <w:pPr>
              <w:jc w:val="both"/>
              <w:rPr>
                <w:sz w:val="16"/>
                <w:szCs w:val="16"/>
                <w:lang w:eastAsia="id-ID"/>
              </w:rPr>
            </w:pPr>
            <w:r w:rsidRPr="00FB1AC8">
              <w:rPr>
                <w:sz w:val="16"/>
                <w:szCs w:val="16"/>
                <w:lang w:eastAsia="id-ID"/>
              </w:rPr>
              <w:t>MA</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68DA4D"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8B6ABA" w14:textId="77777777" w:rsidR="000B3CBB" w:rsidRPr="00FB1AC8" w:rsidRDefault="000B3CBB" w:rsidP="000B3CBB">
            <w:pPr>
              <w:jc w:val="center"/>
              <w:rPr>
                <w:sz w:val="16"/>
                <w:szCs w:val="16"/>
                <w:lang w:eastAsia="id-ID"/>
              </w:rPr>
            </w:pPr>
            <w:r w:rsidRPr="00FB1AC8">
              <w:rPr>
                <w:sz w:val="16"/>
                <w:szCs w:val="16"/>
                <w:lang w:eastAsia="id-ID"/>
              </w:rPr>
              <w:t>85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8A5F9A"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825E5B"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746A8081" w14:textId="77777777" w:rsidR="000B3CBB" w:rsidRPr="00FB1AC8" w:rsidRDefault="000B3CBB" w:rsidP="000B3CBB">
            <w:pPr>
              <w:rPr>
                <w:sz w:val="16"/>
                <w:szCs w:val="16"/>
                <w:lang w:eastAsia="id-ID"/>
              </w:rPr>
            </w:pPr>
          </w:p>
        </w:tc>
      </w:tr>
      <w:tr w:rsidR="000B3CBB" w:rsidRPr="00FB1AC8" w14:paraId="39483D6F"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2C65B8" w14:textId="77777777" w:rsidR="000B3CBB" w:rsidRPr="00FB1AC8" w:rsidRDefault="000B3CBB" w:rsidP="000B3CBB">
            <w:pPr>
              <w:jc w:val="center"/>
              <w:rPr>
                <w:sz w:val="16"/>
                <w:szCs w:val="16"/>
                <w:lang w:eastAsia="id-ID"/>
              </w:rPr>
            </w:pPr>
            <w:r w:rsidRPr="00FB1AC8">
              <w:rPr>
                <w:sz w:val="16"/>
                <w:szCs w:val="16"/>
                <w:lang w:eastAsia="id-ID"/>
              </w:rPr>
              <w:t>9</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72CE6" w14:textId="77777777" w:rsidR="000B3CBB" w:rsidRPr="00FB1AC8" w:rsidRDefault="000B3CBB" w:rsidP="000B3CBB">
            <w:pPr>
              <w:jc w:val="both"/>
              <w:rPr>
                <w:sz w:val="16"/>
                <w:szCs w:val="16"/>
                <w:lang w:eastAsia="id-ID"/>
              </w:rPr>
            </w:pPr>
            <w:r w:rsidRPr="00FB1AC8">
              <w:rPr>
                <w:sz w:val="16"/>
                <w:szCs w:val="16"/>
                <w:lang w:eastAsia="id-ID"/>
              </w:rPr>
              <w:t>AH</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9219FD"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C0615" w14:textId="77777777" w:rsidR="000B3CBB" w:rsidRPr="00FB1AC8" w:rsidRDefault="000B3CBB" w:rsidP="000B3CBB">
            <w:pPr>
              <w:jc w:val="center"/>
              <w:rPr>
                <w:sz w:val="16"/>
                <w:szCs w:val="16"/>
                <w:lang w:eastAsia="id-ID"/>
              </w:rPr>
            </w:pPr>
            <w:r w:rsidRPr="00FB1AC8">
              <w:rPr>
                <w:sz w:val="16"/>
                <w:szCs w:val="16"/>
                <w:lang w:eastAsia="id-ID"/>
              </w:rPr>
              <w:t>85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82212D"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3FBB7A"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6708022C" w14:textId="77777777" w:rsidR="000B3CBB" w:rsidRPr="00FB1AC8" w:rsidRDefault="000B3CBB" w:rsidP="000B3CBB">
            <w:pPr>
              <w:rPr>
                <w:sz w:val="16"/>
                <w:szCs w:val="16"/>
                <w:lang w:eastAsia="id-ID"/>
              </w:rPr>
            </w:pPr>
          </w:p>
        </w:tc>
      </w:tr>
      <w:tr w:rsidR="000B3CBB" w:rsidRPr="00FB1AC8" w14:paraId="000A4E9E"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6990EF" w14:textId="77777777" w:rsidR="000B3CBB" w:rsidRPr="00FB1AC8" w:rsidRDefault="000B3CBB" w:rsidP="000B3CBB">
            <w:pPr>
              <w:jc w:val="center"/>
              <w:rPr>
                <w:sz w:val="16"/>
                <w:szCs w:val="16"/>
                <w:lang w:eastAsia="id-ID"/>
              </w:rPr>
            </w:pPr>
            <w:r w:rsidRPr="00FB1AC8">
              <w:rPr>
                <w:sz w:val="16"/>
                <w:szCs w:val="16"/>
                <w:lang w:eastAsia="id-ID"/>
              </w:rPr>
              <w:t>10</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9F0DA" w14:textId="77777777" w:rsidR="000B3CBB" w:rsidRPr="00FB1AC8" w:rsidRDefault="000B3CBB" w:rsidP="000B3CBB">
            <w:pPr>
              <w:jc w:val="both"/>
              <w:rPr>
                <w:sz w:val="16"/>
                <w:szCs w:val="16"/>
                <w:lang w:eastAsia="id-ID"/>
              </w:rPr>
            </w:pPr>
            <w:r w:rsidRPr="00FB1AC8">
              <w:rPr>
                <w:sz w:val="16"/>
                <w:szCs w:val="16"/>
                <w:lang w:eastAsia="id-ID"/>
              </w:rPr>
              <w:t>AL</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C98E5F"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67AEAD" w14:textId="77777777" w:rsidR="000B3CBB" w:rsidRPr="00FB1AC8" w:rsidRDefault="000B3CBB" w:rsidP="000B3CBB">
            <w:pPr>
              <w:jc w:val="center"/>
              <w:rPr>
                <w:sz w:val="16"/>
                <w:szCs w:val="16"/>
                <w:lang w:eastAsia="id-ID"/>
              </w:rPr>
            </w:pPr>
            <w:r w:rsidRPr="00FB1AC8">
              <w:rPr>
                <w:sz w:val="16"/>
                <w:szCs w:val="16"/>
                <w:lang w:eastAsia="id-ID"/>
              </w:rPr>
              <w:t>95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A4E65C"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262426"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6E459FA4" w14:textId="77777777" w:rsidR="000B3CBB" w:rsidRPr="00FB1AC8" w:rsidRDefault="000B3CBB" w:rsidP="000B3CBB">
            <w:pPr>
              <w:rPr>
                <w:sz w:val="16"/>
                <w:szCs w:val="16"/>
                <w:lang w:eastAsia="id-ID"/>
              </w:rPr>
            </w:pPr>
          </w:p>
        </w:tc>
      </w:tr>
      <w:tr w:rsidR="000B3CBB" w:rsidRPr="00FB1AC8" w14:paraId="40912B10"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6B694" w14:textId="77777777" w:rsidR="000B3CBB" w:rsidRPr="00FB1AC8" w:rsidRDefault="000B3CBB" w:rsidP="000B3CBB">
            <w:pPr>
              <w:jc w:val="center"/>
              <w:rPr>
                <w:sz w:val="16"/>
                <w:szCs w:val="16"/>
                <w:lang w:eastAsia="id-ID"/>
              </w:rPr>
            </w:pPr>
            <w:r w:rsidRPr="00FB1AC8">
              <w:rPr>
                <w:sz w:val="16"/>
                <w:szCs w:val="16"/>
                <w:lang w:eastAsia="id-ID"/>
              </w:rPr>
              <w:t>11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470191" w14:textId="77777777" w:rsidR="000B3CBB" w:rsidRPr="00FB1AC8" w:rsidRDefault="000B3CBB" w:rsidP="000B3CBB">
            <w:pPr>
              <w:jc w:val="both"/>
              <w:rPr>
                <w:sz w:val="16"/>
                <w:szCs w:val="16"/>
                <w:lang w:eastAsia="id-ID"/>
              </w:rPr>
            </w:pPr>
            <w:r w:rsidRPr="00FB1AC8">
              <w:rPr>
                <w:sz w:val="16"/>
                <w:szCs w:val="16"/>
                <w:lang w:eastAsia="id-ID"/>
              </w:rPr>
              <w:t>AD</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13E8D3"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D7B5A1" w14:textId="77777777" w:rsidR="000B3CBB" w:rsidRPr="00FB1AC8" w:rsidRDefault="000B3CBB" w:rsidP="000B3CBB">
            <w:pPr>
              <w:jc w:val="center"/>
              <w:rPr>
                <w:sz w:val="16"/>
                <w:szCs w:val="16"/>
                <w:lang w:eastAsia="id-ID"/>
              </w:rPr>
            </w:pPr>
            <w:r w:rsidRPr="00FB1AC8">
              <w:rPr>
                <w:sz w:val="16"/>
                <w:szCs w:val="16"/>
                <w:lang w:eastAsia="id-ID"/>
              </w:rPr>
              <w:t>77</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5FA632"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77BBA9"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2E6700A9" w14:textId="77777777" w:rsidR="000B3CBB" w:rsidRPr="00FB1AC8" w:rsidRDefault="000B3CBB" w:rsidP="000B3CBB">
            <w:pPr>
              <w:rPr>
                <w:sz w:val="16"/>
                <w:szCs w:val="16"/>
                <w:lang w:eastAsia="id-ID"/>
              </w:rPr>
            </w:pPr>
          </w:p>
        </w:tc>
      </w:tr>
      <w:tr w:rsidR="000B3CBB" w:rsidRPr="00FB1AC8" w14:paraId="42D8CF06"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2DCC39" w14:textId="77777777" w:rsidR="000B3CBB" w:rsidRPr="00FB1AC8" w:rsidRDefault="000B3CBB" w:rsidP="000B3CBB">
            <w:pPr>
              <w:jc w:val="center"/>
              <w:rPr>
                <w:sz w:val="16"/>
                <w:szCs w:val="16"/>
                <w:lang w:eastAsia="id-ID"/>
              </w:rPr>
            </w:pPr>
            <w:r w:rsidRPr="00FB1AC8">
              <w:rPr>
                <w:sz w:val="16"/>
                <w:szCs w:val="16"/>
                <w:lang w:eastAsia="id-ID"/>
              </w:rPr>
              <w:t>12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005E28" w14:textId="77777777" w:rsidR="000B3CBB" w:rsidRPr="00FB1AC8" w:rsidRDefault="000B3CBB" w:rsidP="000B3CBB">
            <w:pPr>
              <w:jc w:val="both"/>
              <w:rPr>
                <w:sz w:val="16"/>
                <w:szCs w:val="16"/>
                <w:lang w:eastAsia="id-ID"/>
              </w:rPr>
            </w:pPr>
            <w:r w:rsidRPr="00FB1AC8">
              <w:rPr>
                <w:sz w:val="16"/>
                <w:szCs w:val="16"/>
                <w:lang w:eastAsia="id-ID"/>
              </w:rPr>
              <w:t>AF</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28E7E4"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54FAFB" w14:textId="77777777" w:rsidR="000B3CBB" w:rsidRPr="00FB1AC8" w:rsidRDefault="000B3CBB" w:rsidP="000B3CBB">
            <w:pPr>
              <w:jc w:val="center"/>
              <w:rPr>
                <w:sz w:val="16"/>
                <w:szCs w:val="16"/>
                <w:lang w:eastAsia="id-ID"/>
              </w:rPr>
            </w:pPr>
            <w:r w:rsidRPr="00FB1AC8">
              <w:rPr>
                <w:sz w:val="16"/>
                <w:szCs w:val="16"/>
                <w:lang w:eastAsia="id-ID"/>
              </w:rPr>
              <w:t>75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2D5145"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936EA0"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2C07D08F" w14:textId="77777777" w:rsidR="000B3CBB" w:rsidRPr="00FB1AC8" w:rsidRDefault="000B3CBB" w:rsidP="000B3CBB">
            <w:pPr>
              <w:rPr>
                <w:sz w:val="16"/>
                <w:szCs w:val="16"/>
                <w:lang w:eastAsia="id-ID"/>
              </w:rPr>
            </w:pPr>
          </w:p>
        </w:tc>
      </w:tr>
      <w:tr w:rsidR="000B3CBB" w:rsidRPr="00FB1AC8" w14:paraId="4DE2BB7C"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AE130" w14:textId="77777777" w:rsidR="000B3CBB" w:rsidRPr="00FB1AC8" w:rsidRDefault="000B3CBB" w:rsidP="000B3CBB">
            <w:pPr>
              <w:jc w:val="center"/>
              <w:rPr>
                <w:sz w:val="16"/>
                <w:szCs w:val="16"/>
                <w:lang w:eastAsia="id-ID"/>
              </w:rPr>
            </w:pPr>
            <w:r w:rsidRPr="00FB1AC8">
              <w:rPr>
                <w:sz w:val="16"/>
                <w:szCs w:val="16"/>
                <w:lang w:eastAsia="id-ID"/>
              </w:rPr>
              <w:t>13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EDB744" w14:textId="77777777" w:rsidR="000B3CBB" w:rsidRPr="00FB1AC8" w:rsidRDefault="000B3CBB" w:rsidP="000B3CBB">
            <w:pPr>
              <w:jc w:val="both"/>
              <w:rPr>
                <w:sz w:val="16"/>
                <w:szCs w:val="16"/>
                <w:lang w:eastAsia="id-ID"/>
              </w:rPr>
            </w:pPr>
            <w:r w:rsidRPr="00FB1AC8">
              <w:rPr>
                <w:sz w:val="16"/>
                <w:szCs w:val="16"/>
                <w:lang w:eastAsia="id-ID"/>
              </w:rPr>
              <w:t>FI</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C9AD2"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EC5284" w14:textId="77777777" w:rsidR="000B3CBB" w:rsidRPr="00FB1AC8" w:rsidRDefault="000B3CBB" w:rsidP="000B3CBB">
            <w:pPr>
              <w:jc w:val="center"/>
              <w:rPr>
                <w:sz w:val="16"/>
                <w:szCs w:val="16"/>
                <w:lang w:eastAsia="id-ID"/>
              </w:rPr>
            </w:pPr>
            <w:r w:rsidRPr="00FB1AC8">
              <w:rPr>
                <w:sz w:val="16"/>
                <w:szCs w:val="16"/>
                <w:lang w:eastAsia="id-ID"/>
              </w:rPr>
              <w:t>75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265ED4"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10D2CB"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34737F2D" w14:textId="77777777" w:rsidR="000B3CBB" w:rsidRPr="00FB1AC8" w:rsidRDefault="000B3CBB" w:rsidP="000B3CBB">
            <w:pPr>
              <w:rPr>
                <w:sz w:val="16"/>
                <w:szCs w:val="16"/>
                <w:lang w:eastAsia="id-ID"/>
              </w:rPr>
            </w:pPr>
          </w:p>
        </w:tc>
      </w:tr>
      <w:tr w:rsidR="000B3CBB" w:rsidRPr="00FB1AC8" w14:paraId="7CB694CD"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3F7198" w14:textId="77777777" w:rsidR="000B3CBB" w:rsidRPr="00FB1AC8" w:rsidRDefault="000B3CBB" w:rsidP="000B3CBB">
            <w:pPr>
              <w:jc w:val="center"/>
              <w:rPr>
                <w:sz w:val="16"/>
                <w:szCs w:val="16"/>
                <w:lang w:eastAsia="id-ID"/>
              </w:rPr>
            </w:pPr>
            <w:r w:rsidRPr="00FB1AC8">
              <w:rPr>
                <w:sz w:val="16"/>
                <w:szCs w:val="16"/>
                <w:lang w:eastAsia="id-ID"/>
              </w:rPr>
              <w:t>14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59D20" w14:textId="77777777" w:rsidR="000B3CBB" w:rsidRPr="00FB1AC8" w:rsidRDefault="000B3CBB" w:rsidP="000B3CBB">
            <w:pPr>
              <w:jc w:val="both"/>
              <w:rPr>
                <w:sz w:val="16"/>
                <w:szCs w:val="16"/>
                <w:lang w:eastAsia="id-ID"/>
              </w:rPr>
            </w:pPr>
            <w:r w:rsidRPr="00FB1AC8">
              <w:rPr>
                <w:sz w:val="16"/>
                <w:szCs w:val="16"/>
                <w:lang w:eastAsia="id-ID"/>
              </w:rPr>
              <w:t>MH</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99A45A"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42CE5D" w14:textId="77777777" w:rsidR="000B3CBB" w:rsidRPr="00FB1AC8" w:rsidRDefault="000B3CBB" w:rsidP="000B3CBB">
            <w:pPr>
              <w:jc w:val="center"/>
              <w:rPr>
                <w:sz w:val="16"/>
                <w:szCs w:val="16"/>
                <w:lang w:eastAsia="id-ID"/>
              </w:rPr>
            </w:pPr>
            <w:r w:rsidRPr="00FB1AC8">
              <w:rPr>
                <w:sz w:val="16"/>
                <w:szCs w:val="16"/>
                <w:lang w:eastAsia="id-ID"/>
              </w:rPr>
              <w:t>65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38C12"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51508C"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298C0C0A" w14:textId="77777777" w:rsidR="000B3CBB" w:rsidRPr="00FB1AC8" w:rsidRDefault="000B3CBB" w:rsidP="000B3CBB">
            <w:pPr>
              <w:rPr>
                <w:sz w:val="16"/>
                <w:szCs w:val="16"/>
                <w:lang w:eastAsia="id-ID"/>
              </w:rPr>
            </w:pPr>
          </w:p>
        </w:tc>
      </w:tr>
      <w:tr w:rsidR="000B3CBB" w:rsidRPr="00FB1AC8" w14:paraId="3C141E21"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76D05" w14:textId="77777777" w:rsidR="000B3CBB" w:rsidRPr="00FB1AC8" w:rsidRDefault="000B3CBB" w:rsidP="000B3CBB">
            <w:pPr>
              <w:jc w:val="center"/>
              <w:rPr>
                <w:sz w:val="16"/>
                <w:szCs w:val="16"/>
                <w:lang w:eastAsia="id-ID"/>
              </w:rPr>
            </w:pPr>
            <w:r w:rsidRPr="00FB1AC8">
              <w:rPr>
                <w:sz w:val="16"/>
                <w:szCs w:val="16"/>
                <w:lang w:eastAsia="id-ID"/>
              </w:rPr>
              <w:t>15</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9E05B4" w14:textId="77777777" w:rsidR="000B3CBB" w:rsidRPr="00FB1AC8" w:rsidRDefault="000B3CBB" w:rsidP="000B3CBB">
            <w:pPr>
              <w:jc w:val="both"/>
              <w:rPr>
                <w:sz w:val="16"/>
                <w:szCs w:val="16"/>
                <w:lang w:eastAsia="id-ID"/>
              </w:rPr>
            </w:pPr>
            <w:r w:rsidRPr="00FB1AC8">
              <w:rPr>
                <w:sz w:val="16"/>
                <w:szCs w:val="16"/>
                <w:lang w:eastAsia="id-ID"/>
              </w:rPr>
              <w:t>FD</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4D764D"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C02C62" w14:textId="77777777" w:rsidR="000B3CBB" w:rsidRPr="00FB1AC8" w:rsidRDefault="000B3CBB" w:rsidP="000B3CBB">
            <w:pPr>
              <w:jc w:val="center"/>
              <w:rPr>
                <w:sz w:val="16"/>
                <w:szCs w:val="16"/>
                <w:lang w:eastAsia="id-ID"/>
              </w:rPr>
            </w:pPr>
            <w:r w:rsidRPr="00FB1AC8">
              <w:rPr>
                <w:sz w:val="16"/>
                <w:szCs w:val="16"/>
                <w:lang w:eastAsia="id-ID"/>
              </w:rPr>
              <w:t>80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737F39"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E47C74"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4E876AAC" w14:textId="77777777" w:rsidR="000B3CBB" w:rsidRPr="00FB1AC8" w:rsidRDefault="000B3CBB" w:rsidP="000B3CBB">
            <w:pPr>
              <w:rPr>
                <w:sz w:val="16"/>
                <w:szCs w:val="16"/>
                <w:lang w:eastAsia="id-ID"/>
              </w:rPr>
            </w:pPr>
          </w:p>
        </w:tc>
      </w:tr>
      <w:tr w:rsidR="000B3CBB" w:rsidRPr="00FB1AC8" w14:paraId="2A3A3839"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D4A310" w14:textId="77777777" w:rsidR="000B3CBB" w:rsidRPr="00FB1AC8" w:rsidRDefault="000B3CBB" w:rsidP="000B3CBB">
            <w:pPr>
              <w:jc w:val="center"/>
              <w:rPr>
                <w:sz w:val="16"/>
                <w:szCs w:val="16"/>
                <w:lang w:eastAsia="id-ID"/>
              </w:rPr>
            </w:pPr>
            <w:r w:rsidRPr="00FB1AC8">
              <w:rPr>
                <w:sz w:val="16"/>
                <w:szCs w:val="16"/>
                <w:lang w:eastAsia="id-ID"/>
              </w:rPr>
              <w:t>16</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809D29" w14:textId="77777777" w:rsidR="000B3CBB" w:rsidRPr="00FB1AC8" w:rsidRDefault="000B3CBB" w:rsidP="000B3CBB">
            <w:pPr>
              <w:jc w:val="both"/>
              <w:rPr>
                <w:sz w:val="16"/>
                <w:szCs w:val="16"/>
                <w:lang w:eastAsia="id-ID"/>
              </w:rPr>
            </w:pPr>
            <w:r w:rsidRPr="00FB1AC8">
              <w:rPr>
                <w:sz w:val="16"/>
                <w:szCs w:val="16"/>
                <w:lang w:eastAsia="id-ID"/>
              </w:rPr>
              <w:t>HE</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A33F1"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477CBF" w14:textId="77777777" w:rsidR="000B3CBB" w:rsidRPr="00FB1AC8" w:rsidRDefault="000B3CBB" w:rsidP="000B3CBB">
            <w:pPr>
              <w:jc w:val="center"/>
              <w:rPr>
                <w:sz w:val="16"/>
                <w:szCs w:val="16"/>
                <w:lang w:eastAsia="id-ID"/>
              </w:rPr>
            </w:pPr>
            <w:r w:rsidRPr="00FB1AC8">
              <w:rPr>
                <w:sz w:val="16"/>
                <w:szCs w:val="16"/>
                <w:lang w:eastAsia="id-ID"/>
              </w:rPr>
              <w:t>80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8956D8"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D583CB"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112DEF18" w14:textId="77777777" w:rsidR="000B3CBB" w:rsidRPr="00FB1AC8" w:rsidRDefault="000B3CBB" w:rsidP="000B3CBB">
            <w:pPr>
              <w:rPr>
                <w:sz w:val="16"/>
                <w:szCs w:val="16"/>
                <w:lang w:eastAsia="id-ID"/>
              </w:rPr>
            </w:pPr>
          </w:p>
        </w:tc>
      </w:tr>
      <w:tr w:rsidR="000B3CBB" w:rsidRPr="00FB1AC8" w14:paraId="39CCB38C"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8BA7A5" w14:textId="77777777" w:rsidR="000B3CBB" w:rsidRPr="00FB1AC8" w:rsidRDefault="000B3CBB" w:rsidP="000B3CBB">
            <w:pPr>
              <w:jc w:val="center"/>
              <w:rPr>
                <w:sz w:val="16"/>
                <w:szCs w:val="16"/>
                <w:lang w:eastAsia="id-ID"/>
              </w:rPr>
            </w:pPr>
            <w:r w:rsidRPr="00FB1AC8">
              <w:rPr>
                <w:sz w:val="16"/>
                <w:szCs w:val="16"/>
                <w:lang w:eastAsia="id-ID"/>
              </w:rPr>
              <w:t>17</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AB1C9E" w14:textId="77777777" w:rsidR="000B3CBB" w:rsidRPr="00FB1AC8" w:rsidRDefault="000B3CBB" w:rsidP="000B3CBB">
            <w:pPr>
              <w:jc w:val="both"/>
              <w:rPr>
                <w:sz w:val="16"/>
                <w:szCs w:val="16"/>
                <w:lang w:eastAsia="id-ID"/>
              </w:rPr>
            </w:pPr>
            <w:r w:rsidRPr="00FB1AC8">
              <w:rPr>
                <w:sz w:val="16"/>
                <w:szCs w:val="16"/>
                <w:lang w:eastAsia="id-ID"/>
              </w:rPr>
              <w:t>M N</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758B4C"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6DE1C3" w14:textId="77777777" w:rsidR="000B3CBB" w:rsidRPr="00FB1AC8" w:rsidRDefault="000B3CBB" w:rsidP="000B3CBB">
            <w:pPr>
              <w:jc w:val="center"/>
              <w:rPr>
                <w:sz w:val="16"/>
                <w:szCs w:val="16"/>
                <w:lang w:eastAsia="id-ID"/>
              </w:rPr>
            </w:pPr>
            <w:r w:rsidRPr="00FB1AC8">
              <w:rPr>
                <w:sz w:val="16"/>
                <w:szCs w:val="16"/>
                <w:lang w:eastAsia="id-ID"/>
              </w:rPr>
              <w:t>90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7AD91E"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E84797"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380F30B7" w14:textId="77777777" w:rsidR="000B3CBB" w:rsidRPr="00FB1AC8" w:rsidRDefault="000B3CBB" w:rsidP="000B3CBB">
            <w:pPr>
              <w:rPr>
                <w:sz w:val="16"/>
                <w:szCs w:val="16"/>
                <w:lang w:eastAsia="id-ID"/>
              </w:rPr>
            </w:pPr>
          </w:p>
        </w:tc>
      </w:tr>
      <w:tr w:rsidR="000B3CBB" w:rsidRPr="00FB1AC8" w14:paraId="4CB3678D"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10DE3E" w14:textId="77777777" w:rsidR="000B3CBB" w:rsidRPr="00FB1AC8" w:rsidRDefault="000B3CBB" w:rsidP="000B3CBB">
            <w:pPr>
              <w:jc w:val="center"/>
              <w:rPr>
                <w:sz w:val="16"/>
                <w:szCs w:val="16"/>
                <w:lang w:eastAsia="id-ID"/>
              </w:rPr>
            </w:pPr>
            <w:r w:rsidRPr="00FB1AC8">
              <w:rPr>
                <w:sz w:val="16"/>
                <w:szCs w:val="16"/>
                <w:lang w:eastAsia="id-ID"/>
              </w:rPr>
              <w:t>18</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2AEF4E" w14:textId="77777777" w:rsidR="000B3CBB" w:rsidRPr="00FB1AC8" w:rsidRDefault="000B3CBB" w:rsidP="000B3CBB">
            <w:pPr>
              <w:jc w:val="both"/>
              <w:rPr>
                <w:sz w:val="16"/>
                <w:szCs w:val="16"/>
                <w:lang w:eastAsia="id-ID"/>
              </w:rPr>
            </w:pPr>
            <w:r w:rsidRPr="00FB1AC8">
              <w:rPr>
                <w:sz w:val="16"/>
                <w:szCs w:val="16"/>
                <w:lang w:eastAsia="id-ID"/>
              </w:rPr>
              <w:t>MW</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2B43B4"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D104FD" w14:textId="77777777" w:rsidR="000B3CBB" w:rsidRPr="00FB1AC8" w:rsidRDefault="000B3CBB" w:rsidP="000B3CBB">
            <w:pPr>
              <w:jc w:val="center"/>
              <w:rPr>
                <w:sz w:val="16"/>
                <w:szCs w:val="16"/>
                <w:lang w:eastAsia="id-ID"/>
              </w:rPr>
            </w:pPr>
            <w:r w:rsidRPr="00FB1AC8">
              <w:rPr>
                <w:sz w:val="16"/>
                <w:szCs w:val="16"/>
                <w:lang w:eastAsia="id-ID"/>
              </w:rPr>
              <w:t>70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B94B61"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8DB089"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35BA71FB" w14:textId="77777777" w:rsidR="000B3CBB" w:rsidRPr="00FB1AC8" w:rsidRDefault="000B3CBB" w:rsidP="000B3CBB">
            <w:pPr>
              <w:rPr>
                <w:sz w:val="16"/>
                <w:szCs w:val="16"/>
                <w:lang w:eastAsia="id-ID"/>
              </w:rPr>
            </w:pPr>
          </w:p>
        </w:tc>
      </w:tr>
      <w:tr w:rsidR="000B3CBB" w:rsidRPr="00FB1AC8" w14:paraId="1889A0E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985CFF" w14:textId="77777777" w:rsidR="000B3CBB" w:rsidRPr="00FB1AC8" w:rsidRDefault="000B3CBB" w:rsidP="000B3CBB">
            <w:pPr>
              <w:jc w:val="center"/>
              <w:rPr>
                <w:sz w:val="16"/>
                <w:szCs w:val="16"/>
                <w:lang w:eastAsia="id-ID"/>
              </w:rPr>
            </w:pPr>
            <w:r w:rsidRPr="00FB1AC8">
              <w:rPr>
                <w:sz w:val="16"/>
                <w:szCs w:val="16"/>
                <w:lang w:eastAsia="id-ID"/>
              </w:rPr>
              <w:t>19</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347523" w14:textId="77777777" w:rsidR="000B3CBB" w:rsidRPr="00FB1AC8" w:rsidRDefault="000B3CBB" w:rsidP="000B3CBB">
            <w:pPr>
              <w:jc w:val="both"/>
              <w:rPr>
                <w:sz w:val="16"/>
                <w:szCs w:val="16"/>
                <w:lang w:eastAsia="id-ID"/>
              </w:rPr>
            </w:pPr>
            <w:r w:rsidRPr="00FB1AC8">
              <w:rPr>
                <w:sz w:val="16"/>
                <w:szCs w:val="16"/>
                <w:lang w:eastAsia="id-ID"/>
              </w:rPr>
              <w:t>RG</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7E72AA"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01D161" w14:textId="77777777" w:rsidR="000B3CBB" w:rsidRPr="00FB1AC8" w:rsidRDefault="000B3CBB" w:rsidP="000B3CBB">
            <w:pPr>
              <w:jc w:val="center"/>
              <w:rPr>
                <w:sz w:val="16"/>
                <w:szCs w:val="16"/>
                <w:lang w:eastAsia="id-ID"/>
              </w:rPr>
            </w:pPr>
            <w:r w:rsidRPr="00FB1AC8">
              <w:rPr>
                <w:sz w:val="16"/>
                <w:szCs w:val="16"/>
                <w:lang w:eastAsia="id-ID"/>
              </w:rPr>
              <w:t>60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CA461C" w14:textId="77777777" w:rsidR="000B3CBB" w:rsidRPr="00FB1AC8" w:rsidRDefault="000B3CBB" w:rsidP="000B3CBB">
            <w:pPr>
              <w:jc w:val="center"/>
              <w:rPr>
                <w:sz w:val="16"/>
                <w:szCs w:val="16"/>
                <w:lang w:eastAsia="id-ID"/>
              </w:rPr>
            </w:pPr>
            <w:r w:rsidRPr="00FB1AC8">
              <w:rPr>
                <w:sz w:val="16"/>
                <w:szCs w:val="16"/>
                <w:lang w:eastAsia="id-ID"/>
              </w:rPr>
              <w:t> </w:t>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F09224"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0" w:type="auto"/>
            <w:hideMark/>
          </w:tcPr>
          <w:p w14:paraId="18232D32" w14:textId="77777777" w:rsidR="000B3CBB" w:rsidRPr="00FB1AC8" w:rsidRDefault="000B3CBB" w:rsidP="000B3CBB">
            <w:pPr>
              <w:rPr>
                <w:sz w:val="16"/>
                <w:szCs w:val="16"/>
                <w:lang w:eastAsia="id-ID"/>
              </w:rPr>
            </w:pPr>
          </w:p>
        </w:tc>
      </w:tr>
      <w:tr w:rsidR="000B3CBB" w:rsidRPr="00FB1AC8" w14:paraId="4D1C7555"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EE40D6" w14:textId="77777777" w:rsidR="000B3CBB" w:rsidRPr="00FB1AC8" w:rsidRDefault="000B3CBB" w:rsidP="000B3CBB">
            <w:pPr>
              <w:jc w:val="center"/>
              <w:rPr>
                <w:sz w:val="16"/>
                <w:szCs w:val="16"/>
                <w:lang w:eastAsia="id-ID"/>
              </w:rPr>
            </w:pPr>
            <w:r w:rsidRPr="00FB1AC8">
              <w:rPr>
                <w:sz w:val="16"/>
                <w:szCs w:val="16"/>
                <w:lang w:eastAsia="id-ID"/>
              </w:rPr>
              <w:t>20</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3A552B" w14:textId="77777777" w:rsidR="000B3CBB" w:rsidRPr="00FB1AC8" w:rsidRDefault="000B3CBB" w:rsidP="000B3CBB">
            <w:pPr>
              <w:jc w:val="both"/>
              <w:rPr>
                <w:sz w:val="16"/>
                <w:szCs w:val="16"/>
                <w:lang w:eastAsia="id-ID"/>
              </w:rPr>
            </w:pPr>
            <w:r w:rsidRPr="00FB1AC8">
              <w:rPr>
                <w:sz w:val="16"/>
                <w:szCs w:val="16"/>
                <w:lang w:eastAsia="id-ID"/>
              </w:rPr>
              <w:t>DF</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E21D2E"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8616EC" w14:textId="77777777" w:rsidR="000B3CBB" w:rsidRPr="00FB1AC8" w:rsidRDefault="000B3CBB" w:rsidP="000B3CBB">
            <w:pPr>
              <w:jc w:val="center"/>
              <w:rPr>
                <w:sz w:val="16"/>
                <w:szCs w:val="16"/>
                <w:lang w:eastAsia="id-ID"/>
              </w:rPr>
            </w:pPr>
            <w:r w:rsidRPr="00FB1AC8">
              <w:rPr>
                <w:sz w:val="16"/>
                <w:szCs w:val="16"/>
                <w:lang w:eastAsia="id-ID"/>
              </w:rPr>
              <w:t>78</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2A31D4"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608A"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077275C3" w14:textId="77777777" w:rsidR="000B3CBB" w:rsidRPr="00FB1AC8" w:rsidRDefault="000B3CBB" w:rsidP="000B3CBB">
            <w:pPr>
              <w:rPr>
                <w:sz w:val="16"/>
                <w:szCs w:val="16"/>
                <w:lang w:eastAsia="id-ID"/>
              </w:rPr>
            </w:pPr>
          </w:p>
        </w:tc>
      </w:tr>
      <w:tr w:rsidR="000B3CBB" w:rsidRPr="00FB1AC8" w14:paraId="6824E8BB"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CE2042" w14:textId="77777777" w:rsidR="000B3CBB" w:rsidRPr="00FB1AC8" w:rsidRDefault="000B3CBB" w:rsidP="000B3CBB">
            <w:pPr>
              <w:jc w:val="center"/>
              <w:rPr>
                <w:sz w:val="16"/>
                <w:szCs w:val="16"/>
                <w:lang w:eastAsia="id-ID"/>
              </w:rPr>
            </w:pPr>
            <w:r w:rsidRPr="00FB1AC8">
              <w:rPr>
                <w:sz w:val="16"/>
                <w:szCs w:val="16"/>
                <w:lang w:eastAsia="id-ID"/>
              </w:rPr>
              <w:t>21</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B870C6" w14:textId="77777777" w:rsidR="000B3CBB" w:rsidRPr="00FB1AC8" w:rsidRDefault="000B3CBB" w:rsidP="000B3CBB">
            <w:pPr>
              <w:jc w:val="both"/>
              <w:rPr>
                <w:sz w:val="16"/>
                <w:szCs w:val="16"/>
                <w:lang w:eastAsia="id-ID"/>
              </w:rPr>
            </w:pPr>
            <w:r w:rsidRPr="00FB1AC8">
              <w:rPr>
                <w:sz w:val="16"/>
                <w:szCs w:val="16"/>
                <w:lang w:eastAsia="id-ID"/>
              </w:rPr>
              <w:t>RE</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CB2BE1"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5F294F" w14:textId="77777777" w:rsidR="000B3CBB" w:rsidRPr="00FB1AC8" w:rsidRDefault="000B3CBB" w:rsidP="000B3CBB">
            <w:pPr>
              <w:jc w:val="center"/>
              <w:rPr>
                <w:sz w:val="16"/>
                <w:szCs w:val="16"/>
                <w:lang w:eastAsia="id-ID"/>
              </w:rPr>
            </w:pPr>
            <w:r w:rsidRPr="00FB1AC8">
              <w:rPr>
                <w:sz w:val="16"/>
                <w:szCs w:val="16"/>
                <w:lang w:eastAsia="id-ID"/>
              </w:rPr>
              <w:t>68</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C09BFB"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2CD5B0"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740E6AD2" w14:textId="77777777" w:rsidR="000B3CBB" w:rsidRPr="00FB1AC8" w:rsidRDefault="000B3CBB" w:rsidP="000B3CBB">
            <w:pPr>
              <w:rPr>
                <w:sz w:val="16"/>
                <w:szCs w:val="16"/>
                <w:lang w:eastAsia="id-ID"/>
              </w:rPr>
            </w:pPr>
          </w:p>
        </w:tc>
      </w:tr>
      <w:tr w:rsidR="000B3CBB" w:rsidRPr="00FB1AC8" w14:paraId="17F85FA6"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01443E" w14:textId="77777777" w:rsidR="000B3CBB" w:rsidRPr="00FB1AC8" w:rsidRDefault="000B3CBB" w:rsidP="000B3CBB">
            <w:pPr>
              <w:jc w:val="center"/>
              <w:rPr>
                <w:sz w:val="16"/>
                <w:szCs w:val="16"/>
                <w:lang w:eastAsia="id-ID"/>
              </w:rPr>
            </w:pPr>
            <w:r w:rsidRPr="00FB1AC8">
              <w:rPr>
                <w:sz w:val="16"/>
                <w:szCs w:val="16"/>
                <w:lang w:eastAsia="id-ID"/>
              </w:rPr>
              <w:t>22</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A3F776" w14:textId="77777777" w:rsidR="000B3CBB" w:rsidRPr="00FB1AC8" w:rsidRDefault="000B3CBB" w:rsidP="000B3CBB">
            <w:pPr>
              <w:jc w:val="both"/>
              <w:rPr>
                <w:sz w:val="16"/>
                <w:szCs w:val="16"/>
                <w:lang w:eastAsia="id-ID"/>
              </w:rPr>
            </w:pPr>
            <w:r w:rsidRPr="00FB1AC8">
              <w:rPr>
                <w:sz w:val="16"/>
                <w:szCs w:val="16"/>
                <w:lang w:eastAsia="id-ID"/>
              </w:rPr>
              <w:t>TY</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5923EF"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C47F42" w14:textId="77777777" w:rsidR="000B3CBB" w:rsidRPr="00FB1AC8" w:rsidRDefault="000B3CBB" w:rsidP="000B3CBB">
            <w:pPr>
              <w:jc w:val="center"/>
              <w:rPr>
                <w:sz w:val="16"/>
                <w:szCs w:val="16"/>
                <w:lang w:eastAsia="id-ID"/>
              </w:rPr>
            </w:pPr>
            <w:r w:rsidRPr="00FB1AC8">
              <w:rPr>
                <w:sz w:val="16"/>
                <w:szCs w:val="16"/>
                <w:lang w:eastAsia="id-ID"/>
              </w:rPr>
              <w:t>75</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52F580"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A0DFE8"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1DBA87CC" w14:textId="77777777" w:rsidR="000B3CBB" w:rsidRPr="00FB1AC8" w:rsidRDefault="000B3CBB" w:rsidP="000B3CBB">
            <w:pPr>
              <w:rPr>
                <w:sz w:val="16"/>
                <w:szCs w:val="16"/>
                <w:lang w:eastAsia="id-ID"/>
              </w:rPr>
            </w:pPr>
          </w:p>
        </w:tc>
      </w:tr>
      <w:tr w:rsidR="000B3CBB" w:rsidRPr="00FB1AC8" w14:paraId="544A701F"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7A222C" w14:textId="77777777" w:rsidR="000B3CBB" w:rsidRPr="00FB1AC8" w:rsidRDefault="000B3CBB" w:rsidP="000B3CBB">
            <w:pPr>
              <w:jc w:val="center"/>
              <w:rPr>
                <w:sz w:val="16"/>
                <w:szCs w:val="16"/>
                <w:lang w:eastAsia="id-ID"/>
              </w:rPr>
            </w:pPr>
            <w:r w:rsidRPr="00FB1AC8">
              <w:rPr>
                <w:sz w:val="16"/>
                <w:szCs w:val="16"/>
                <w:lang w:eastAsia="id-ID"/>
              </w:rPr>
              <w:t>23</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DB4AC" w14:textId="77777777" w:rsidR="000B3CBB" w:rsidRPr="00FB1AC8" w:rsidRDefault="000B3CBB" w:rsidP="000B3CBB">
            <w:pPr>
              <w:jc w:val="both"/>
              <w:rPr>
                <w:sz w:val="16"/>
                <w:szCs w:val="16"/>
                <w:lang w:eastAsia="id-ID"/>
              </w:rPr>
            </w:pPr>
            <w:r w:rsidRPr="00FB1AC8">
              <w:rPr>
                <w:sz w:val="16"/>
                <w:szCs w:val="16"/>
                <w:lang w:eastAsia="id-ID"/>
              </w:rPr>
              <w:t>HU</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88F749"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838C54" w14:textId="77777777" w:rsidR="000B3CBB" w:rsidRPr="00FB1AC8" w:rsidRDefault="000B3CBB" w:rsidP="000B3CBB">
            <w:pPr>
              <w:jc w:val="center"/>
              <w:rPr>
                <w:sz w:val="16"/>
                <w:szCs w:val="16"/>
                <w:lang w:eastAsia="id-ID"/>
              </w:rPr>
            </w:pPr>
            <w:r w:rsidRPr="00FB1AC8">
              <w:rPr>
                <w:sz w:val="16"/>
                <w:szCs w:val="16"/>
                <w:lang w:eastAsia="id-ID"/>
              </w:rPr>
              <w:t>68</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AB4012"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5A5F0"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hideMark/>
          </w:tcPr>
          <w:p w14:paraId="327BD941" w14:textId="77777777" w:rsidR="000B3CBB" w:rsidRPr="00FB1AC8" w:rsidRDefault="000B3CBB" w:rsidP="000B3CBB">
            <w:pPr>
              <w:rPr>
                <w:sz w:val="16"/>
                <w:szCs w:val="16"/>
                <w:lang w:eastAsia="id-ID"/>
              </w:rPr>
            </w:pPr>
          </w:p>
        </w:tc>
      </w:tr>
      <w:tr w:rsidR="000B3CBB" w:rsidRPr="00FB1AC8" w14:paraId="2676D579" w14:textId="77777777" w:rsidTr="00B63813">
        <w:trPr>
          <w:jc w:val="center"/>
        </w:trPr>
        <w:tc>
          <w:tcPr>
            <w:tcW w:w="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BC497A" w14:textId="77777777" w:rsidR="000B3CBB" w:rsidRPr="00FB1AC8" w:rsidRDefault="000B3CBB" w:rsidP="000B3CBB">
            <w:pPr>
              <w:jc w:val="center"/>
              <w:rPr>
                <w:sz w:val="16"/>
                <w:szCs w:val="16"/>
                <w:lang w:eastAsia="id-ID"/>
              </w:rPr>
            </w:pPr>
            <w:r w:rsidRPr="00FB1AC8">
              <w:rPr>
                <w:sz w:val="16"/>
                <w:szCs w:val="16"/>
                <w:lang w:eastAsia="id-ID"/>
              </w:rPr>
              <w:t>24</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5B9C98" w14:textId="77777777" w:rsidR="000B3CBB" w:rsidRPr="00FB1AC8" w:rsidRDefault="000B3CBB" w:rsidP="000B3CBB">
            <w:pPr>
              <w:jc w:val="both"/>
              <w:rPr>
                <w:sz w:val="16"/>
                <w:szCs w:val="16"/>
                <w:lang w:eastAsia="id-ID"/>
              </w:rPr>
            </w:pPr>
            <w:r w:rsidRPr="00FB1AC8">
              <w:rPr>
                <w:sz w:val="16"/>
                <w:szCs w:val="16"/>
                <w:lang w:eastAsia="id-ID"/>
              </w:rPr>
              <w:t>JH</w:t>
            </w:r>
          </w:p>
        </w:tc>
        <w:tc>
          <w:tcPr>
            <w:tcW w:w="8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9353CE" w14:textId="77777777" w:rsidR="000B3CBB" w:rsidRPr="00FB1AC8" w:rsidRDefault="000B3CBB" w:rsidP="000B3CBB">
            <w:pPr>
              <w:jc w:val="center"/>
              <w:rPr>
                <w:sz w:val="16"/>
                <w:szCs w:val="16"/>
                <w:lang w:eastAsia="id-ID"/>
              </w:rPr>
            </w:pPr>
            <w:r w:rsidRPr="00FB1AC8">
              <w:rPr>
                <w:sz w:val="16"/>
                <w:szCs w:val="16"/>
                <w:lang w:eastAsia="id-ID"/>
              </w:rPr>
              <w:t>6 5</w:t>
            </w:r>
          </w:p>
        </w:tc>
        <w:tc>
          <w:tcPr>
            <w:tcW w:w="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02BE7B" w14:textId="77777777" w:rsidR="000B3CBB" w:rsidRPr="00FB1AC8" w:rsidRDefault="000B3CBB" w:rsidP="000B3CBB">
            <w:pPr>
              <w:jc w:val="center"/>
              <w:rPr>
                <w:sz w:val="16"/>
                <w:szCs w:val="16"/>
                <w:lang w:eastAsia="id-ID"/>
              </w:rPr>
            </w:pPr>
            <w:r w:rsidRPr="00FB1AC8">
              <w:rPr>
                <w:sz w:val="16"/>
                <w:szCs w:val="16"/>
                <w:lang w:eastAsia="id-ID"/>
              </w:rPr>
              <w:t>69</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525AD0" w14:textId="77777777" w:rsidR="000B3CBB" w:rsidRPr="00FB1AC8" w:rsidRDefault="000B3CBB" w:rsidP="000B3CBB">
            <w:pPr>
              <w:jc w:val="center"/>
              <w:rPr>
                <w:sz w:val="16"/>
                <w:szCs w:val="16"/>
                <w:lang w:eastAsia="id-ID"/>
              </w:rPr>
            </w:pPr>
            <w:r w:rsidRPr="00FB1AC8">
              <w:rPr>
                <w:sz w:val="16"/>
                <w:szCs w:val="16"/>
                <w:lang w:eastAsia="id-ID"/>
              </w:rPr>
              <w:sym w:font="Wingdings 2" w:char="F050"/>
            </w:r>
          </w:p>
        </w:tc>
        <w:tc>
          <w:tcPr>
            <w:tcW w:w="9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72A725" w14:textId="77777777" w:rsidR="000B3CBB" w:rsidRPr="00FB1AC8" w:rsidRDefault="000B3CBB" w:rsidP="000B3CBB">
            <w:pPr>
              <w:jc w:val="center"/>
              <w:rPr>
                <w:sz w:val="16"/>
                <w:szCs w:val="16"/>
                <w:lang w:eastAsia="id-ID"/>
              </w:rPr>
            </w:pPr>
            <w:r w:rsidRPr="00FB1AC8">
              <w:rPr>
                <w:sz w:val="16"/>
                <w:szCs w:val="16"/>
                <w:lang w:eastAsia="id-ID"/>
              </w:rPr>
              <w:t> </w:t>
            </w:r>
          </w:p>
        </w:tc>
        <w:tc>
          <w:tcPr>
            <w:tcW w:w="0" w:type="auto"/>
            <w:tcBorders>
              <w:bottom w:val="single" w:sz="6" w:space="0" w:color="000000"/>
            </w:tcBorders>
            <w:hideMark/>
          </w:tcPr>
          <w:p w14:paraId="6782F827" w14:textId="77777777" w:rsidR="000B3CBB" w:rsidRPr="00FB1AC8" w:rsidRDefault="000B3CBB" w:rsidP="000B3CBB">
            <w:pPr>
              <w:rPr>
                <w:sz w:val="16"/>
                <w:szCs w:val="16"/>
                <w:lang w:eastAsia="id-ID"/>
              </w:rPr>
            </w:pPr>
          </w:p>
        </w:tc>
      </w:tr>
      <w:tr w:rsidR="000B3CBB" w:rsidRPr="00FB1AC8" w14:paraId="4A286D8B" w14:textId="77777777" w:rsidTr="00B63813">
        <w:trPr>
          <w:jc w:val="center"/>
        </w:trPr>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E84C9D" w14:textId="77777777" w:rsidR="000B3CBB" w:rsidRPr="00FB1AC8" w:rsidRDefault="000B3CBB" w:rsidP="000B3CBB">
            <w:pPr>
              <w:jc w:val="center"/>
              <w:rPr>
                <w:sz w:val="16"/>
                <w:szCs w:val="16"/>
                <w:lang w:eastAsia="id-ID"/>
              </w:rPr>
            </w:pPr>
            <w:r w:rsidRPr="00FB1AC8">
              <w:rPr>
                <w:b/>
                <w:bCs/>
                <w:sz w:val="16"/>
                <w:szCs w:val="16"/>
                <w:lang w:eastAsia="id-ID"/>
              </w:rPr>
              <w:t>amount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CFEBB7" w14:textId="77777777" w:rsidR="000B3CBB" w:rsidRPr="00FB1AC8" w:rsidRDefault="000B3CBB" w:rsidP="000B3CBB">
            <w:pPr>
              <w:jc w:val="center"/>
              <w:rPr>
                <w:sz w:val="16"/>
                <w:szCs w:val="16"/>
                <w:lang w:eastAsia="id-ID"/>
              </w:rPr>
            </w:pPr>
            <w:r w:rsidRPr="00FB1AC8">
              <w:rPr>
                <w:b/>
                <w:bCs/>
                <w:sz w:val="16"/>
                <w:szCs w:val="16"/>
                <w:lang w:eastAsia="id-ID"/>
              </w:rPr>
              <w:t>1840</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92ACA9" w14:textId="77777777" w:rsidR="000B3CBB" w:rsidRPr="00FB1AC8" w:rsidRDefault="000B3CBB" w:rsidP="000B3CBB">
            <w:pPr>
              <w:jc w:val="center"/>
              <w:rPr>
                <w:sz w:val="16"/>
                <w:szCs w:val="16"/>
                <w:lang w:eastAsia="id-ID"/>
              </w:rPr>
            </w:pPr>
            <w:r w:rsidRPr="00FB1AC8">
              <w:rPr>
                <w:b/>
                <w:bCs/>
                <w:sz w:val="16"/>
                <w:szCs w:val="16"/>
                <w:lang w:eastAsia="id-ID"/>
              </w:rPr>
              <w:t> </w:t>
            </w:r>
          </w:p>
        </w:tc>
        <w:tc>
          <w:tcPr>
            <w:tcW w:w="9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F6BFCA" w14:textId="77777777" w:rsidR="000B3CBB" w:rsidRPr="00FB1AC8" w:rsidRDefault="000B3CBB" w:rsidP="000B3CBB">
            <w:pPr>
              <w:jc w:val="center"/>
              <w:rPr>
                <w:sz w:val="16"/>
                <w:szCs w:val="16"/>
                <w:lang w:eastAsia="id-ID"/>
              </w:rPr>
            </w:pPr>
            <w:r w:rsidRPr="00FB1AC8">
              <w:rPr>
                <w:b/>
                <w:bCs/>
                <w:sz w:val="16"/>
                <w:szCs w:val="16"/>
                <w:lang w:eastAsia="id-ID"/>
              </w:rPr>
              <w:t> </w:t>
            </w:r>
          </w:p>
        </w:tc>
      </w:tr>
      <w:tr w:rsidR="000B3CBB" w:rsidRPr="00FB1AC8" w14:paraId="31FC3D99" w14:textId="77777777" w:rsidTr="00B63813">
        <w:trPr>
          <w:jc w:val="center"/>
        </w:trPr>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FF3A14" w14:textId="77777777" w:rsidR="000B3CBB" w:rsidRPr="00FB1AC8" w:rsidRDefault="000B3CBB" w:rsidP="000B3CBB">
            <w:pPr>
              <w:jc w:val="center"/>
              <w:rPr>
                <w:sz w:val="16"/>
                <w:szCs w:val="16"/>
                <w:lang w:eastAsia="id-ID"/>
              </w:rPr>
            </w:pPr>
            <w:r w:rsidRPr="00FB1AC8">
              <w:rPr>
                <w:b/>
                <w:bCs/>
                <w:sz w:val="16"/>
                <w:szCs w:val="16"/>
                <w:lang w:eastAsia="id-ID"/>
              </w:rPr>
              <w:t>Average</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63B6CE" w14:textId="77777777" w:rsidR="000B3CBB" w:rsidRPr="00FB1AC8" w:rsidRDefault="000B3CBB" w:rsidP="000B3CBB">
            <w:pPr>
              <w:jc w:val="center"/>
              <w:rPr>
                <w:sz w:val="16"/>
                <w:szCs w:val="16"/>
                <w:lang w:eastAsia="id-ID"/>
              </w:rPr>
            </w:pPr>
            <w:r w:rsidRPr="00FB1AC8">
              <w:rPr>
                <w:b/>
                <w:bCs/>
                <w:sz w:val="16"/>
                <w:szCs w:val="16"/>
                <w:lang w:eastAsia="id-ID"/>
              </w:rPr>
              <w:t>76.66</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68D6C0" w14:textId="77777777" w:rsidR="000B3CBB" w:rsidRPr="00FB1AC8" w:rsidRDefault="000B3CBB" w:rsidP="000B3CBB">
            <w:pPr>
              <w:jc w:val="center"/>
              <w:rPr>
                <w:sz w:val="16"/>
                <w:szCs w:val="16"/>
                <w:lang w:eastAsia="id-ID"/>
              </w:rPr>
            </w:pPr>
            <w:r w:rsidRPr="00FB1AC8">
              <w:rPr>
                <w:b/>
                <w:bCs/>
                <w:sz w:val="16"/>
                <w:szCs w:val="16"/>
                <w:lang w:eastAsia="id-ID"/>
              </w:rPr>
              <w:t> </w:t>
            </w:r>
          </w:p>
        </w:tc>
        <w:tc>
          <w:tcPr>
            <w:tcW w:w="9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035C65" w14:textId="77777777" w:rsidR="000B3CBB" w:rsidRPr="00FB1AC8" w:rsidRDefault="000B3CBB" w:rsidP="000B3CBB">
            <w:pPr>
              <w:jc w:val="center"/>
              <w:rPr>
                <w:sz w:val="16"/>
                <w:szCs w:val="16"/>
                <w:lang w:eastAsia="id-ID"/>
              </w:rPr>
            </w:pPr>
            <w:r w:rsidRPr="00FB1AC8">
              <w:rPr>
                <w:b/>
                <w:bCs/>
                <w:sz w:val="16"/>
                <w:szCs w:val="16"/>
                <w:lang w:eastAsia="id-ID"/>
              </w:rPr>
              <w:t> </w:t>
            </w:r>
          </w:p>
        </w:tc>
      </w:tr>
      <w:tr w:rsidR="000B3CBB" w:rsidRPr="00FB1AC8" w14:paraId="0858D986" w14:textId="77777777" w:rsidTr="00B63813">
        <w:trPr>
          <w:jc w:val="center"/>
        </w:trPr>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D3E52F" w14:textId="77777777" w:rsidR="000B3CBB" w:rsidRPr="00FB1AC8" w:rsidRDefault="000B3CBB" w:rsidP="000B3CBB">
            <w:pPr>
              <w:jc w:val="center"/>
              <w:rPr>
                <w:sz w:val="16"/>
                <w:szCs w:val="16"/>
                <w:lang w:eastAsia="id-ID"/>
              </w:rPr>
            </w:pPr>
            <w:r w:rsidRPr="00FB1AC8">
              <w:rPr>
                <w:b/>
                <w:bCs/>
                <w:sz w:val="16"/>
                <w:szCs w:val="16"/>
                <w:lang w:eastAsia="id-ID"/>
              </w:rPr>
              <w:t>Percentage%</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0C044E" w14:textId="77777777" w:rsidR="000B3CBB" w:rsidRPr="00FB1AC8" w:rsidRDefault="000B3CBB" w:rsidP="000B3CBB">
            <w:pPr>
              <w:jc w:val="center"/>
              <w:rPr>
                <w:sz w:val="16"/>
                <w:szCs w:val="16"/>
                <w:lang w:eastAsia="id-ID"/>
              </w:rPr>
            </w:pPr>
            <w:r w:rsidRPr="00FB1AC8">
              <w:rPr>
                <w:b/>
                <w:bCs/>
                <w:sz w:val="16"/>
                <w:szCs w:val="16"/>
                <w:lang w:eastAsia="id-ID"/>
              </w:rPr>
              <w:t> </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0E0213" w14:textId="77777777" w:rsidR="000B3CBB" w:rsidRPr="00FB1AC8" w:rsidRDefault="000B3CBB" w:rsidP="000B3CBB">
            <w:pPr>
              <w:jc w:val="center"/>
              <w:rPr>
                <w:sz w:val="16"/>
                <w:szCs w:val="16"/>
                <w:lang w:eastAsia="id-ID"/>
              </w:rPr>
            </w:pPr>
            <w:r w:rsidRPr="00FB1AC8">
              <w:rPr>
                <w:b/>
                <w:bCs/>
                <w:sz w:val="16"/>
                <w:szCs w:val="16"/>
                <w:lang w:eastAsia="id-ID"/>
              </w:rPr>
              <w:t>95.83%</w:t>
            </w:r>
          </w:p>
        </w:tc>
        <w:tc>
          <w:tcPr>
            <w:tcW w:w="9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724F4C" w14:textId="77777777" w:rsidR="000B3CBB" w:rsidRPr="00FB1AC8" w:rsidRDefault="000B3CBB" w:rsidP="000B3CBB">
            <w:pPr>
              <w:jc w:val="center"/>
              <w:rPr>
                <w:sz w:val="16"/>
                <w:szCs w:val="16"/>
                <w:lang w:eastAsia="id-ID"/>
              </w:rPr>
            </w:pPr>
            <w:r w:rsidRPr="00FB1AC8">
              <w:rPr>
                <w:b/>
                <w:bCs/>
                <w:sz w:val="16"/>
                <w:szCs w:val="16"/>
                <w:lang w:eastAsia="id-ID"/>
              </w:rPr>
              <w:t>4.16%</w:t>
            </w:r>
          </w:p>
        </w:tc>
      </w:tr>
    </w:tbl>
    <w:p w14:paraId="539DA506" w14:textId="77777777" w:rsidR="000B3CBB" w:rsidRPr="005333E1" w:rsidRDefault="000B3CBB" w:rsidP="005333E1">
      <w:pPr>
        <w:jc w:val="both"/>
        <w:rPr>
          <w:b/>
          <w:color w:val="000000"/>
          <w:lang w:eastAsia="id-ID"/>
        </w:rPr>
      </w:pPr>
      <w:r w:rsidRPr="00FB1AC8">
        <w:rPr>
          <w:b/>
          <w:bCs/>
          <w:color w:val="000000"/>
          <w:lang w:eastAsia="id-ID"/>
        </w:rPr>
        <w:t> </w:t>
      </w:r>
      <w:r w:rsidR="005333E1">
        <w:rPr>
          <w:b/>
          <w:bCs/>
          <w:color w:val="000000"/>
          <w:lang w:val="id-ID" w:eastAsia="id-ID"/>
        </w:rPr>
        <w:t xml:space="preserve">     </w:t>
      </w:r>
      <w:r w:rsidR="005333E1" w:rsidRPr="005333E1">
        <w:rPr>
          <w:b/>
          <w:color w:val="000000"/>
          <w:lang w:eastAsia="id-ID"/>
        </w:rPr>
        <w:t>Information:</w:t>
      </w:r>
    </w:p>
    <w:p w14:paraId="61D0AB9F" w14:textId="77777777" w:rsidR="000B3CBB" w:rsidRPr="005333E1" w:rsidRDefault="000B3CBB" w:rsidP="005333E1">
      <w:pPr>
        <w:ind w:left="284"/>
        <w:jc w:val="both"/>
        <w:rPr>
          <w:b/>
          <w:color w:val="000000"/>
          <w:lang w:eastAsia="id-ID"/>
        </w:rPr>
      </w:pPr>
      <w:r w:rsidRPr="005333E1">
        <w:rPr>
          <w:b/>
          <w:color w:val="000000"/>
          <w:lang w:eastAsia="id-ID"/>
        </w:rPr>
        <w:t xml:space="preserve">Number of students </w:t>
      </w:r>
      <w:r w:rsidR="005333E1" w:rsidRPr="005333E1">
        <w:rPr>
          <w:b/>
          <w:color w:val="000000"/>
          <w:lang w:eastAsia="id-ID"/>
        </w:rPr>
        <w:t>completed:</w:t>
      </w:r>
      <w:r w:rsidRPr="005333E1">
        <w:rPr>
          <w:b/>
          <w:color w:val="000000"/>
          <w:lang w:eastAsia="id-ID"/>
        </w:rPr>
        <w:t> 23                           </w:t>
      </w:r>
    </w:p>
    <w:p w14:paraId="1D54E7CD" w14:textId="77777777" w:rsidR="000B3CBB" w:rsidRPr="005333E1" w:rsidRDefault="000B3CBB" w:rsidP="005333E1">
      <w:pPr>
        <w:ind w:left="284"/>
        <w:jc w:val="both"/>
        <w:rPr>
          <w:b/>
          <w:color w:val="000000"/>
          <w:lang w:eastAsia="id-ID"/>
        </w:rPr>
      </w:pPr>
      <w:r w:rsidRPr="005333E1">
        <w:rPr>
          <w:b/>
          <w:color w:val="000000"/>
          <w:lang w:eastAsia="id-ID"/>
        </w:rPr>
        <w:t xml:space="preserve">The number of students who did not </w:t>
      </w:r>
      <w:r w:rsidR="005333E1" w:rsidRPr="005333E1">
        <w:rPr>
          <w:b/>
          <w:color w:val="000000"/>
          <w:lang w:eastAsia="id-ID"/>
        </w:rPr>
        <w:t>complete:</w:t>
      </w:r>
      <w:r w:rsidRPr="005333E1">
        <w:rPr>
          <w:b/>
          <w:color w:val="000000"/>
          <w:lang w:eastAsia="id-ID"/>
        </w:rPr>
        <w:t xml:space="preserve"> 1             </w:t>
      </w:r>
    </w:p>
    <w:p w14:paraId="5D4D72AC" w14:textId="77777777" w:rsidR="000B3CBB" w:rsidRPr="0082580C" w:rsidRDefault="005333E1" w:rsidP="0082580C">
      <w:pPr>
        <w:ind w:left="284"/>
        <w:jc w:val="both"/>
        <w:rPr>
          <w:color w:val="000000"/>
          <w:sz w:val="16"/>
          <w:lang w:val="id-ID" w:eastAsia="id-ID"/>
        </w:rPr>
      </w:pPr>
      <w:r w:rsidRPr="005333E1">
        <w:rPr>
          <w:b/>
          <w:color w:val="000000"/>
          <w:lang w:eastAsia="id-ID"/>
        </w:rPr>
        <w:t>Classical:</w:t>
      </w:r>
      <w:r w:rsidR="000B3CBB" w:rsidRPr="005333E1">
        <w:rPr>
          <w:b/>
          <w:color w:val="000000"/>
          <w:lang w:eastAsia="id-ID"/>
        </w:rPr>
        <w:t xml:space="preserve"> It's finished</w:t>
      </w:r>
      <w:r w:rsidR="000B3CBB" w:rsidRPr="005333E1">
        <w:rPr>
          <w:color w:val="000000"/>
          <w:lang w:eastAsia="id-ID"/>
        </w:rPr>
        <w:t>                                         </w:t>
      </w:r>
    </w:p>
    <w:p w14:paraId="7F350A18" w14:textId="77777777" w:rsidR="000B3CBB" w:rsidRPr="00FB1AC8" w:rsidRDefault="000B3CBB" w:rsidP="00225844">
      <w:pPr>
        <w:numPr>
          <w:ilvl w:val="0"/>
          <w:numId w:val="37"/>
        </w:numPr>
        <w:tabs>
          <w:tab w:val="clear" w:pos="720"/>
          <w:tab w:val="left" w:pos="426"/>
        </w:tabs>
        <w:ind w:left="142" w:firstLine="0"/>
        <w:jc w:val="both"/>
        <w:rPr>
          <w:b/>
          <w:bCs/>
          <w:color w:val="000000"/>
          <w:lang w:eastAsia="id-ID"/>
        </w:rPr>
      </w:pPr>
      <w:r w:rsidRPr="00FB1AC8">
        <w:rPr>
          <w:b/>
          <w:bCs/>
          <w:color w:val="000000"/>
          <w:lang w:eastAsia="id-ID"/>
        </w:rPr>
        <w:t>Reflection</w:t>
      </w:r>
    </w:p>
    <w:p w14:paraId="30D14437" w14:textId="77777777" w:rsidR="0082580C" w:rsidRDefault="0082580C" w:rsidP="0082580C">
      <w:pPr>
        <w:tabs>
          <w:tab w:val="left" w:pos="1134"/>
        </w:tabs>
        <w:ind w:left="426"/>
        <w:jc w:val="both"/>
        <w:rPr>
          <w:color w:val="000000"/>
          <w:lang w:val="id-ID" w:eastAsia="id-ID"/>
        </w:rPr>
      </w:pPr>
      <w:r>
        <w:rPr>
          <w:color w:val="000000"/>
          <w:lang w:val="id-ID" w:eastAsia="id-ID"/>
        </w:rPr>
        <w:tab/>
      </w:r>
      <w:r w:rsidR="000B3CBB" w:rsidRPr="00FB1AC8">
        <w:rPr>
          <w:color w:val="000000"/>
          <w:lang w:eastAsia="id-ID"/>
        </w:rPr>
        <w:t>Based on the results of student and teacher observations and evaluation, the implementation of learning improvements in cycle II has reached the performance indicators and the minimum learning completeness criteria (KKM) determined by the school. This can be seen from:</w:t>
      </w:r>
    </w:p>
    <w:p w14:paraId="6732B171" w14:textId="77777777" w:rsidR="0082580C" w:rsidRPr="0082580C" w:rsidRDefault="000B3CBB" w:rsidP="00225844">
      <w:pPr>
        <w:pStyle w:val="ListParagraph"/>
        <w:numPr>
          <w:ilvl w:val="0"/>
          <w:numId w:val="41"/>
        </w:numPr>
        <w:tabs>
          <w:tab w:val="left" w:pos="1134"/>
        </w:tabs>
        <w:jc w:val="both"/>
        <w:rPr>
          <w:color w:val="000000"/>
          <w:lang w:eastAsia="id-ID"/>
        </w:rPr>
      </w:pPr>
      <w:r w:rsidRPr="0082580C">
        <w:rPr>
          <w:color w:val="000000"/>
          <w:lang w:eastAsia="id-ID"/>
        </w:rPr>
        <w:t>The average score of student activity in cycle II increased from cycle I, this can be seen from the series of scores obtained by students in each aspect of student activity assessment. The average score obtained is 4, including the Very Good category. Based on the results of observations made on students in cycle II, the students had fully understood the material of the human frame and five senses by using the group work </w:t>
      </w:r>
      <w:r w:rsidR="0082580C" w:rsidRPr="0082580C">
        <w:rPr>
          <w:color w:val="000000"/>
          <w:lang w:eastAsia="id-ID"/>
        </w:rPr>
        <w:t>method.</w:t>
      </w:r>
    </w:p>
    <w:p w14:paraId="1ECE367C" w14:textId="77777777" w:rsidR="0082580C" w:rsidRPr="0082580C" w:rsidRDefault="000B3CBB" w:rsidP="00225844">
      <w:pPr>
        <w:pStyle w:val="ListParagraph"/>
        <w:numPr>
          <w:ilvl w:val="0"/>
          <w:numId w:val="41"/>
        </w:numPr>
        <w:tabs>
          <w:tab w:val="left" w:pos="1134"/>
        </w:tabs>
        <w:jc w:val="both"/>
        <w:rPr>
          <w:color w:val="000000"/>
          <w:lang w:eastAsia="id-ID"/>
        </w:rPr>
      </w:pPr>
      <w:r w:rsidRPr="0082580C">
        <w:rPr>
          <w:color w:val="000000"/>
          <w:lang w:eastAsia="id-ID"/>
        </w:rPr>
        <w:t>The average score of activities carried out by the teacher during the learning process in cycle II is 4, including the very good category. In cycle II, the teacher really pays attention to all aspects of the assessment given both in terms of understanding the material, providing an understanding of learning methods, so that the learning process becomes more effective and efficient.</w:t>
      </w:r>
    </w:p>
    <w:p w14:paraId="680D053E" w14:textId="77777777" w:rsidR="000B3CBB" w:rsidRPr="005872FF" w:rsidRDefault="000B3CBB" w:rsidP="00225844">
      <w:pPr>
        <w:pStyle w:val="ListParagraph"/>
        <w:numPr>
          <w:ilvl w:val="0"/>
          <w:numId w:val="41"/>
        </w:numPr>
        <w:tabs>
          <w:tab w:val="left" w:pos="1134"/>
        </w:tabs>
        <w:jc w:val="both"/>
        <w:rPr>
          <w:color w:val="000000"/>
          <w:lang w:eastAsia="id-ID"/>
        </w:rPr>
      </w:pPr>
      <w:r w:rsidRPr="005872FF">
        <w:rPr>
          <w:color w:val="000000"/>
          <w:lang w:eastAsia="id-ID"/>
        </w:rPr>
        <w:t xml:space="preserve">The average value of the science learning outcomes of Class </w:t>
      </w:r>
      <w:r w:rsidR="005872FF">
        <w:rPr>
          <w:color w:val="000000"/>
          <w:lang w:eastAsia="id-ID"/>
        </w:rPr>
        <w:t>V</w:t>
      </w:r>
      <w:r w:rsidR="005872FF">
        <w:rPr>
          <w:color w:val="000000"/>
          <w:lang w:val="id-ID" w:eastAsia="id-ID"/>
        </w:rPr>
        <w:t xml:space="preserve"> Public Elementary School</w:t>
      </w:r>
      <w:r w:rsidRPr="005872FF">
        <w:rPr>
          <w:color w:val="000000"/>
          <w:lang w:eastAsia="id-ID"/>
        </w:rPr>
        <w:t> 8</w:t>
      </w:r>
      <w:r w:rsidR="005872FF">
        <w:rPr>
          <w:color w:val="000000"/>
          <w:lang w:val="id-ID" w:eastAsia="id-ID"/>
        </w:rPr>
        <w:t xml:space="preserve"> North</w:t>
      </w:r>
      <w:r w:rsidRPr="005872FF">
        <w:rPr>
          <w:color w:val="000000"/>
          <w:lang w:eastAsia="id-ID"/>
        </w:rPr>
        <w:t xml:space="preserve"> Tiworo students in the second cycle experienced a very significant increase. Where the acquisition of student evaluation scores in this cycle got an average score of 71.38. Of the 18 students who took the test, only two students had not completed the lesson. At this stage of the evaluation students have understood the material of the human frame and five senses by using the group work </w:t>
      </w:r>
      <w:r w:rsidR="00D34E2D" w:rsidRPr="005872FF">
        <w:rPr>
          <w:color w:val="000000"/>
          <w:lang w:eastAsia="id-ID"/>
        </w:rPr>
        <w:t>method.           </w:t>
      </w:r>
    </w:p>
    <w:p w14:paraId="568EFF54" w14:textId="77777777" w:rsidR="000B3CBB" w:rsidRPr="00BC220B" w:rsidRDefault="00BC220B" w:rsidP="00225844">
      <w:pPr>
        <w:pStyle w:val="ListParagraph"/>
        <w:numPr>
          <w:ilvl w:val="1"/>
          <w:numId w:val="39"/>
        </w:numPr>
        <w:tabs>
          <w:tab w:val="left" w:pos="426"/>
        </w:tabs>
        <w:ind w:left="0" w:firstLine="0"/>
        <w:jc w:val="both"/>
        <w:rPr>
          <w:b/>
          <w:bCs/>
          <w:color w:val="000000"/>
          <w:lang w:eastAsia="id-ID"/>
        </w:rPr>
      </w:pPr>
      <w:r w:rsidRPr="00BC220B">
        <w:rPr>
          <w:b/>
          <w:bCs/>
          <w:color w:val="000000"/>
          <w:lang w:eastAsia="id-ID"/>
        </w:rPr>
        <w:t>Discussion</w:t>
      </w:r>
    </w:p>
    <w:p w14:paraId="46E61142" w14:textId="77777777" w:rsidR="000B3CBB" w:rsidRPr="00FB1AC8" w:rsidRDefault="000B3CBB" w:rsidP="00BC220B">
      <w:pPr>
        <w:ind w:firstLine="426"/>
        <w:jc w:val="both"/>
        <w:rPr>
          <w:color w:val="000000"/>
          <w:lang w:eastAsia="id-ID"/>
        </w:rPr>
      </w:pPr>
      <w:r w:rsidRPr="00FB1AC8">
        <w:rPr>
          <w:color w:val="000000"/>
          <w:lang w:eastAsia="id-ID"/>
        </w:rPr>
        <w:t>Based on the results of the improvements made by using the discussion method on science learning, the subject of the framework and the five senses of man . Shows a very significant improvement from cycle I to cycle II. In science learning, the subject of the human frame and five senses for 2 cycles, the following data were obtained:</w:t>
      </w:r>
    </w:p>
    <w:p w14:paraId="0330DF5B" w14:textId="77777777" w:rsidR="008E7FC0" w:rsidRPr="008E7FC0" w:rsidRDefault="000B3CBB" w:rsidP="00225844">
      <w:pPr>
        <w:pStyle w:val="ListParagraph"/>
        <w:numPr>
          <w:ilvl w:val="0"/>
          <w:numId w:val="42"/>
        </w:numPr>
        <w:jc w:val="both"/>
        <w:rPr>
          <w:color w:val="000000"/>
          <w:lang w:eastAsia="id-ID"/>
        </w:rPr>
      </w:pPr>
      <w:r w:rsidRPr="008E7FC0">
        <w:rPr>
          <w:color w:val="000000"/>
          <w:lang w:eastAsia="id-ID"/>
        </w:rPr>
        <w:t xml:space="preserve">In pre-cycle activities based on the evaluation of student learning outcomes, there are no students who have completed learning </w:t>
      </w:r>
      <w:r w:rsidR="00CB0B3E" w:rsidRPr="008E7FC0">
        <w:rPr>
          <w:color w:val="000000"/>
          <w:lang w:eastAsia="id-ID"/>
        </w:rPr>
        <w:t>activities;</w:t>
      </w:r>
      <w:r w:rsidRPr="008E7FC0">
        <w:rPr>
          <w:color w:val="000000"/>
          <w:lang w:eastAsia="id-ID"/>
        </w:rPr>
        <w:t xml:space="preserve"> the average score obtained is 59.55. In this cycle the learning improvement is not in accordance with the achievement indicators so that the learning improvement must be continued in cycle I.</w:t>
      </w:r>
    </w:p>
    <w:p w14:paraId="04F55963" w14:textId="77777777" w:rsidR="008E7FC0" w:rsidRPr="008E7FC0" w:rsidRDefault="000B3CBB" w:rsidP="00225844">
      <w:pPr>
        <w:pStyle w:val="ListParagraph"/>
        <w:numPr>
          <w:ilvl w:val="0"/>
          <w:numId w:val="42"/>
        </w:numPr>
        <w:jc w:val="both"/>
        <w:rPr>
          <w:color w:val="000000"/>
          <w:lang w:eastAsia="id-ID"/>
        </w:rPr>
      </w:pPr>
      <w:r w:rsidRPr="008E7FC0">
        <w:rPr>
          <w:color w:val="000000"/>
          <w:lang w:eastAsia="id-ID"/>
        </w:rPr>
        <w:t>The average value of the science learning outcomes of Class V </w:t>
      </w:r>
      <w:r w:rsidR="00513587" w:rsidRPr="008E7FC0">
        <w:rPr>
          <w:color w:val="000000"/>
          <w:lang w:eastAsia="id-ID"/>
        </w:rPr>
        <w:t>Public elementary school</w:t>
      </w:r>
      <w:r w:rsidR="00CB0B3E" w:rsidRPr="008E7FC0">
        <w:rPr>
          <w:color w:val="000000"/>
          <w:lang w:eastAsia="id-ID"/>
        </w:rPr>
        <w:t> 8</w:t>
      </w:r>
      <w:r w:rsidRPr="008E7FC0">
        <w:rPr>
          <w:color w:val="000000"/>
          <w:lang w:eastAsia="id-ID"/>
        </w:rPr>
        <w:t xml:space="preserve"> </w:t>
      </w:r>
      <w:r w:rsidR="00513587" w:rsidRPr="008E7FC0">
        <w:rPr>
          <w:color w:val="000000"/>
          <w:lang w:val="id-ID" w:eastAsia="id-ID"/>
        </w:rPr>
        <w:t xml:space="preserve">North </w:t>
      </w:r>
      <w:r w:rsidRPr="008E7FC0">
        <w:rPr>
          <w:color w:val="000000"/>
          <w:lang w:eastAsia="id-ID"/>
        </w:rPr>
        <w:t>Tiworo students in the first cycle has increased compared to the scores obtained in the pre-cycle. Where the average score of students in the first cycle is 62.66. From this percentage, there are 6 (33%) students who have completed the lesson and 12 (77%) students who have not completed the lesson.</w:t>
      </w:r>
    </w:p>
    <w:p w14:paraId="5372EEB4" w14:textId="77777777" w:rsidR="000B3CBB" w:rsidRPr="008E7FC0" w:rsidRDefault="000B3CBB" w:rsidP="00225844">
      <w:pPr>
        <w:pStyle w:val="ListParagraph"/>
        <w:numPr>
          <w:ilvl w:val="0"/>
          <w:numId w:val="42"/>
        </w:numPr>
        <w:jc w:val="both"/>
        <w:rPr>
          <w:color w:val="000000"/>
          <w:lang w:eastAsia="id-ID"/>
        </w:rPr>
      </w:pPr>
      <w:r w:rsidRPr="008E7FC0">
        <w:rPr>
          <w:color w:val="000000"/>
          <w:lang w:eastAsia="id-ID"/>
        </w:rPr>
        <w:t>The average value of the science learning outcomes of Class V </w:t>
      </w:r>
      <w:r w:rsidR="00513587" w:rsidRPr="008E7FC0">
        <w:rPr>
          <w:color w:val="000000"/>
          <w:lang w:eastAsia="id-ID"/>
        </w:rPr>
        <w:t>Public elementary school </w:t>
      </w:r>
      <w:r w:rsidRPr="008E7FC0">
        <w:rPr>
          <w:color w:val="000000"/>
          <w:lang w:eastAsia="id-ID"/>
        </w:rPr>
        <w:t xml:space="preserve"> 8 </w:t>
      </w:r>
      <w:r w:rsidR="00CB0B3E" w:rsidRPr="008E7FC0">
        <w:rPr>
          <w:color w:val="000000"/>
          <w:lang w:val="id-ID" w:eastAsia="id-ID"/>
        </w:rPr>
        <w:t xml:space="preserve">North </w:t>
      </w:r>
      <w:r w:rsidRPr="008E7FC0">
        <w:rPr>
          <w:color w:val="000000"/>
          <w:lang w:eastAsia="id-ID"/>
        </w:rPr>
        <w:t xml:space="preserve">Tiworo students in the second cycle experienced a very significant increase. Where the acquisition of student evaluation scores in this cycle got an average score of 7 6.66. Of the 12 students who took the test, all students </w:t>
      </w:r>
      <w:r w:rsidRPr="008E7FC0">
        <w:rPr>
          <w:color w:val="000000"/>
          <w:lang w:eastAsia="id-ID"/>
        </w:rPr>
        <w:lastRenderedPageBreak/>
        <w:t>have completed learning. At this stage of the evaluation the students understood the material to identify the human frame and five senses by using the group work </w:t>
      </w:r>
      <w:r w:rsidR="00513587" w:rsidRPr="008E7FC0">
        <w:rPr>
          <w:color w:val="000000"/>
          <w:lang w:eastAsia="id-ID"/>
        </w:rPr>
        <w:t>method.</w:t>
      </w:r>
      <w:r w:rsidRPr="008E7FC0">
        <w:rPr>
          <w:color w:val="000000"/>
          <w:lang w:eastAsia="id-ID"/>
        </w:rPr>
        <w:t>         </w:t>
      </w:r>
    </w:p>
    <w:p w14:paraId="7B3C41A6" w14:textId="77777777" w:rsidR="000B3CBB" w:rsidRPr="00FB1AC8" w:rsidRDefault="000B3CBB" w:rsidP="00A0622D">
      <w:pPr>
        <w:ind w:firstLine="426"/>
        <w:jc w:val="both"/>
        <w:rPr>
          <w:color w:val="000000"/>
          <w:lang w:eastAsia="id-ID"/>
        </w:rPr>
      </w:pPr>
      <w:r w:rsidRPr="00FB1AC8">
        <w:rPr>
          <w:color w:val="000000"/>
          <w:lang w:eastAsia="id-ID"/>
        </w:rPr>
        <w:t>From the learning results obtained from each of the cycles above in the subject of Science, Frame and Five Human Senses, the fifth grade students of </w:t>
      </w:r>
      <w:r w:rsidR="00513587">
        <w:rPr>
          <w:color w:val="000000"/>
          <w:lang w:eastAsia="id-ID"/>
        </w:rPr>
        <w:t>Public elementary school</w:t>
      </w:r>
      <w:r w:rsidR="00513587" w:rsidRPr="00FB1AC8">
        <w:rPr>
          <w:color w:val="000000"/>
          <w:lang w:eastAsia="id-ID"/>
        </w:rPr>
        <w:t> </w:t>
      </w:r>
      <w:r w:rsidRPr="00FB1AC8">
        <w:rPr>
          <w:color w:val="000000"/>
          <w:lang w:eastAsia="id-ID"/>
        </w:rPr>
        <w:t> 8</w:t>
      </w:r>
      <w:r w:rsidR="00513587">
        <w:rPr>
          <w:color w:val="000000"/>
          <w:lang w:val="id-ID" w:eastAsia="id-ID"/>
        </w:rPr>
        <w:t xml:space="preserve"> North </w:t>
      </w:r>
      <w:r w:rsidRPr="00FB1AC8">
        <w:rPr>
          <w:color w:val="000000"/>
          <w:lang w:eastAsia="id-ID"/>
        </w:rPr>
        <w:t xml:space="preserve">Tiworo experienced a significant increase and had achieved maximum results. In this section of the discussion, it can be seen between cycles and the comparison of the results. If we look at the results of observations in each cycle, it shows a different trend and continues to increase. This is because in the first cycle there is still a lack of exploration given by the teacher to students, which is still lacking, the teacher is still not able to provide an understanding of the characteristics of living things , identifying the human frame and five senses . This was then corrected in the second cycle. This causes student learning outcomes to increase, students are more enthusiastic in cycle II and give very significant results. This research was conducted in two cycles, and the completeness of student learning outcomes was known by using the test method. The test was carried out 3 times, namely after the implementation of the pre cycle, cycle </w:t>
      </w:r>
      <w:r w:rsidR="00CB0B3E" w:rsidRPr="00FB1AC8">
        <w:rPr>
          <w:color w:val="000000"/>
          <w:lang w:eastAsia="id-ID"/>
        </w:rPr>
        <w:t>I,</w:t>
      </w:r>
      <w:r w:rsidRPr="00FB1AC8">
        <w:rPr>
          <w:color w:val="000000"/>
          <w:lang w:eastAsia="id-ID"/>
        </w:rPr>
        <w:t> and cycle II. Where pre- cycle still has not reached the completeness criteria based on tests of pre cycles of </w:t>
      </w:r>
      <w:r w:rsidR="00513587" w:rsidRPr="00FB1AC8">
        <w:rPr>
          <w:color w:val="000000"/>
          <w:lang w:eastAsia="id-ID"/>
        </w:rPr>
        <w:t>33,</w:t>
      </w:r>
      <w:r w:rsidRPr="00FB1AC8">
        <w:rPr>
          <w:color w:val="000000"/>
          <w:lang w:eastAsia="id-ID"/>
        </w:rPr>
        <w:t> 3 % of the criteria that have been determined classical completeness is ≥85% who received grades ≥6 5 While I do as an activity cycle stabilization using material on basic competence the same, the percentage of completeness in cycle I reached </w:t>
      </w:r>
      <w:r w:rsidR="00513587" w:rsidRPr="00FB1AC8">
        <w:rPr>
          <w:color w:val="000000"/>
          <w:lang w:eastAsia="id-ID"/>
        </w:rPr>
        <w:t>50, %</w:t>
      </w:r>
      <w:r w:rsidRPr="00FB1AC8">
        <w:rPr>
          <w:color w:val="000000"/>
          <w:lang w:eastAsia="id-ID"/>
        </w:rPr>
        <w:t xml:space="preserve"> and in the implementation of the test in cycle II only 1 student had not completed it, but classical completeness reached 9 5.83 %  </w:t>
      </w:r>
    </w:p>
    <w:p w14:paraId="51AF7F28" w14:textId="77777777" w:rsidR="000B3CBB" w:rsidRPr="00FB1AC8" w:rsidRDefault="000B3CBB" w:rsidP="000B3CBB">
      <w:pPr>
        <w:ind w:firstLine="567"/>
        <w:jc w:val="both"/>
        <w:rPr>
          <w:color w:val="000000"/>
          <w:lang w:eastAsia="id-ID"/>
        </w:rPr>
      </w:pPr>
      <w:r w:rsidRPr="00FB1AC8">
        <w:rPr>
          <w:color w:val="000000"/>
          <w:lang w:eastAsia="id-ID"/>
        </w:rPr>
        <w:t>Based on the above discussion, it can be seen that learning science subject to the characteristics and needs of living things using the group work learning model can improve student learning outcomes and improve student skills in working among peers so that student learning outcomes also increase and become better.</w:t>
      </w:r>
    </w:p>
    <w:p w14:paraId="54ADF321" w14:textId="77777777" w:rsidR="000B3CBB" w:rsidRPr="00FB1AC8" w:rsidRDefault="000B3CBB" w:rsidP="00513587">
      <w:pPr>
        <w:spacing w:after="240"/>
        <w:jc w:val="both"/>
        <w:rPr>
          <w:color w:val="000000"/>
          <w:lang w:eastAsia="id-ID"/>
        </w:rPr>
      </w:pPr>
      <w:r w:rsidRPr="00FB1AC8">
        <w:rPr>
          <w:color w:val="000000"/>
          <w:lang w:eastAsia="id-ID"/>
        </w:rPr>
        <w:t xml:space="preserve">              By continuing to improve the results of the action in each cycle, finally we can say that </w:t>
      </w:r>
      <w:r w:rsidR="00513587" w:rsidRPr="00FB1AC8">
        <w:rPr>
          <w:color w:val="000000"/>
          <w:lang w:eastAsia="id-ID"/>
        </w:rPr>
        <w:t>there</w:t>
      </w:r>
      <w:r w:rsidRPr="00FB1AC8">
        <w:rPr>
          <w:color w:val="000000"/>
          <w:lang w:eastAsia="id-ID"/>
        </w:rPr>
        <w:t xml:space="preserve"> is increasing learning and mastery learning outcomes with the application mode l group learning subjects science </w:t>
      </w:r>
      <w:r w:rsidR="00F36518">
        <w:rPr>
          <w:color w:val="000000"/>
          <w:lang w:eastAsia="id-ID"/>
        </w:rPr>
        <w:t>students Class V semester of </w:t>
      </w:r>
      <w:r w:rsidR="00F36518">
        <w:rPr>
          <w:color w:val="000000"/>
          <w:lang w:val="id-ID" w:eastAsia="id-ID"/>
        </w:rPr>
        <w:t>Public Elementary School</w:t>
      </w:r>
      <w:r w:rsidR="0075736B">
        <w:rPr>
          <w:color w:val="000000"/>
          <w:lang w:eastAsia="id-ID"/>
        </w:rPr>
        <w:t> 8 North Tiworo ear Lesson 201</w:t>
      </w:r>
      <w:r w:rsidRPr="00FB1AC8">
        <w:rPr>
          <w:color w:val="000000"/>
          <w:lang w:eastAsia="id-ID"/>
        </w:rPr>
        <w:t>9/</w:t>
      </w:r>
      <w:r w:rsidR="00513587" w:rsidRPr="00FB1AC8">
        <w:rPr>
          <w:color w:val="000000"/>
          <w:lang w:eastAsia="id-ID"/>
        </w:rPr>
        <w:t>2020.</w:t>
      </w:r>
      <w:r w:rsidRPr="00FB1AC8">
        <w:rPr>
          <w:color w:val="000000"/>
          <w:lang w:eastAsia="id-ID"/>
        </w:rPr>
        <w:t>  </w:t>
      </w:r>
    </w:p>
    <w:p w14:paraId="30550B69" w14:textId="77777777" w:rsidR="00366227" w:rsidRPr="00C93F0B" w:rsidRDefault="00366227" w:rsidP="000B3CBB">
      <w:pPr>
        <w:jc w:val="center"/>
        <w:rPr>
          <w:color w:val="000000"/>
          <w:sz w:val="28"/>
          <w:szCs w:val="27"/>
          <w:lang w:eastAsia="id-ID"/>
        </w:rPr>
      </w:pPr>
      <w:r w:rsidRPr="00C93F0B">
        <w:rPr>
          <w:b/>
          <w:bCs/>
          <w:color w:val="000000"/>
          <w:sz w:val="22"/>
          <w:lang w:eastAsia="id-ID"/>
        </w:rPr>
        <w:t>V. CONCLUSIONS AND SUGGESTIONS</w:t>
      </w:r>
    </w:p>
    <w:p w14:paraId="49A38D7E" w14:textId="77777777" w:rsidR="00D76512" w:rsidRPr="00D76512" w:rsidRDefault="00D76512" w:rsidP="00225844">
      <w:pPr>
        <w:pStyle w:val="ListParagraph"/>
        <w:numPr>
          <w:ilvl w:val="1"/>
          <w:numId w:val="38"/>
        </w:numPr>
        <w:jc w:val="both"/>
        <w:rPr>
          <w:b/>
          <w:bCs/>
          <w:color w:val="000000"/>
          <w:lang w:eastAsia="id-ID"/>
        </w:rPr>
      </w:pPr>
      <w:r w:rsidRPr="00D76512">
        <w:rPr>
          <w:b/>
          <w:bCs/>
          <w:color w:val="000000"/>
          <w:lang w:eastAsia="id-ID"/>
        </w:rPr>
        <w:t>Conclusions</w:t>
      </w:r>
    </w:p>
    <w:p w14:paraId="2277E627" w14:textId="77777777" w:rsidR="00D76512" w:rsidRPr="00FB1AC8" w:rsidRDefault="00D76512" w:rsidP="00744929">
      <w:pPr>
        <w:jc w:val="both"/>
        <w:rPr>
          <w:color w:val="000000"/>
          <w:lang w:eastAsia="id-ID"/>
        </w:rPr>
      </w:pPr>
      <w:r w:rsidRPr="00FB1AC8">
        <w:rPr>
          <w:color w:val="000000"/>
          <w:lang w:eastAsia="id-ID"/>
        </w:rPr>
        <w:t>Based on the results of learning improvement research, it can be concluded that:</w:t>
      </w:r>
    </w:p>
    <w:p w14:paraId="6CC535AA" w14:textId="77777777" w:rsidR="00D76512" w:rsidRPr="00FB1AC8" w:rsidRDefault="00744929" w:rsidP="00744929">
      <w:pPr>
        <w:ind w:left="284" w:hanging="284"/>
        <w:jc w:val="both"/>
        <w:rPr>
          <w:color w:val="000000"/>
          <w:lang w:eastAsia="id-ID"/>
        </w:rPr>
      </w:pPr>
      <w:r>
        <w:rPr>
          <w:color w:val="000000"/>
          <w:lang w:val="id-ID" w:eastAsia="id-ID"/>
        </w:rPr>
        <w:t>a</w:t>
      </w:r>
      <w:r w:rsidR="00D76512" w:rsidRPr="00FB1AC8">
        <w:rPr>
          <w:color w:val="000000"/>
          <w:lang w:eastAsia="id-ID"/>
        </w:rPr>
        <w:t>) </w:t>
      </w:r>
      <w:r w:rsidR="00D76512" w:rsidRPr="00FB1AC8">
        <w:rPr>
          <w:color w:val="000000"/>
          <w:lang w:eastAsia="id-ID"/>
        </w:rPr>
        <w:tab/>
        <w:t>There is an increase in student learning outcomes with the application of the group learning </w:t>
      </w:r>
      <w:r w:rsidR="00B63813" w:rsidRPr="00FB1AC8">
        <w:rPr>
          <w:color w:val="000000"/>
          <w:lang w:eastAsia="id-ID"/>
        </w:rPr>
        <w:t>method. </w:t>
      </w:r>
      <w:r w:rsidR="00D76512" w:rsidRPr="00FB1AC8">
        <w:rPr>
          <w:color w:val="000000"/>
          <w:lang w:eastAsia="id-ID"/>
        </w:rPr>
        <w:t>In the pre- cycle gained an average = </w:t>
      </w:r>
      <w:r w:rsidR="00B63813" w:rsidRPr="00FB1AC8">
        <w:rPr>
          <w:color w:val="000000"/>
          <w:lang w:eastAsia="id-ID"/>
        </w:rPr>
        <w:t>62,</w:t>
      </w:r>
      <w:r w:rsidR="00D76512" w:rsidRPr="00FB1AC8">
        <w:rPr>
          <w:color w:val="000000"/>
          <w:lang w:eastAsia="id-ID"/>
        </w:rPr>
        <w:t> </w:t>
      </w:r>
      <w:r w:rsidR="00CB0B3E">
        <w:rPr>
          <w:color w:val="000000"/>
          <w:lang w:eastAsia="id-ID"/>
        </w:rPr>
        <w:t>5 cycles I = 66.41 Cycle II = 7</w:t>
      </w:r>
      <w:r w:rsidR="00CB0B3E" w:rsidRPr="00FB1AC8">
        <w:rPr>
          <w:color w:val="000000"/>
          <w:lang w:eastAsia="id-ID"/>
        </w:rPr>
        <w:t>6,</w:t>
      </w:r>
      <w:r w:rsidR="00D76512" w:rsidRPr="00FB1AC8">
        <w:rPr>
          <w:color w:val="000000"/>
          <w:lang w:eastAsia="id-ID"/>
        </w:rPr>
        <w:t> 66 then there is a learning outcome with the application of the learning model of group work on the subjects of science subjects "</w:t>
      </w:r>
      <w:r w:rsidR="00B63813">
        <w:rPr>
          <w:color w:val="000000"/>
          <w:lang w:val="id-ID" w:eastAsia="id-ID"/>
        </w:rPr>
        <w:t>Identified</w:t>
      </w:r>
      <w:r w:rsidR="00B63813" w:rsidRPr="00FB1AC8">
        <w:rPr>
          <w:color w:val="000000"/>
          <w:lang w:eastAsia="id-ID"/>
        </w:rPr>
        <w:t xml:space="preserve"> </w:t>
      </w:r>
      <w:r w:rsidR="00D76512" w:rsidRPr="00FB1AC8">
        <w:rPr>
          <w:color w:val="000000"/>
          <w:lang w:eastAsia="id-ID"/>
        </w:rPr>
        <w:t>framework and the F</w:t>
      </w:r>
      <w:r w:rsidR="00513587">
        <w:rPr>
          <w:color w:val="000000"/>
          <w:lang w:eastAsia="id-ID"/>
        </w:rPr>
        <w:t>ive Senses Humans student Class</w:t>
      </w:r>
      <w:r w:rsidR="00CB0B3E">
        <w:rPr>
          <w:color w:val="000000"/>
          <w:lang w:val="id-ID" w:eastAsia="id-ID"/>
        </w:rPr>
        <w:t xml:space="preserve"> </w:t>
      </w:r>
      <w:r w:rsidR="00D76512" w:rsidRPr="00FB1AC8">
        <w:rPr>
          <w:color w:val="000000"/>
          <w:lang w:eastAsia="id-ID"/>
        </w:rPr>
        <w:t>V </w:t>
      </w:r>
      <w:r w:rsidR="00B63813">
        <w:rPr>
          <w:color w:val="000000"/>
          <w:lang w:eastAsia="id-ID"/>
        </w:rPr>
        <w:t xml:space="preserve">Public </w:t>
      </w:r>
      <w:r w:rsidR="00513587">
        <w:rPr>
          <w:color w:val="000000"/>
          <w:lang w:eastAsia="id-ID"/>
        </w:rPr>
        <w:t>elementary</w:t>
      </w:r>
      <w:r w:rsidR="00B63813">
        <w:rPr>
          <w:color w:val="000000"/>
          <w:lang w:eastAsia="id-ID"/>
        </w:rPr>
        <w:t xml:space="preserve"> school</w:t>
      </w:r>
      <w:r w:rsidR="00D76512" w:rsidRPr="00FB1AC8">
        <w:rPr>
          <w:color w:val="000000"/>
          <w:lang w:eastAsia="id-ID"/>
        </w:rPr>
        <w:t> 8 North Tiw</w:t>
      </w:r>
      <w:r w:rsidR="00AB2C55">
        <w:rPr>
          <w:color w:val="000000"/>
          <w:lang w:eastAsia="id-ID"/>
        </w:rPr>
        <w:t>oro - the school year 2019</w:t>
      </w:r>
      <w:r w:rsidR="00CB0B3E">
        <w:rPr>
          <w:color w:val="000000"/>
          <w:lang w:eastAsia="id-ID"/>
        </w:rPr>
        <w:t>/2020</w:t>
      </w:r>
      <w:r w:rsidR="00CB0B3E">
        <w:rPr>
          <w:color w:val="000000"/>
          <w:lang w:val="id-ID" w:eastAsia="id-ID"/>
        </w:rPr>
        <w:t>.</w:t>
      </w:r>
      <w:r w:rsidR="00D76512" w:rsidRPr="00FB1AC8">
        <w:rPr>
          <w:color w:val="000000"/>
          <w:lang w:eastAsia="id-ID"/>
        </w:rPr>
        <w:t>        </w:t>
      </w:r>
    </w:p>
    <w:p w14:paraId="64A8B03E" w14:textId="77777777" w:rsidR="00D76512" w:rsidRPr="00FB1AC8" w:rsidRDefault="00744929" w:rsidP="00744929">
      <w:pPr>
        <w:ind w:left="284" w:hanging="284"/>
        <w:jc w:val="both"/>
        <w:rPr>
          <w:color w:val="000000"/>
          <w:lang w:eastAsia="id-ID"/>
        </w:rPr>
      </w:pPr>
      <w:r>
        <w:rPr>
          <w:color w:val="000000"/>
          <w:lang w:val="id-ID" w:eastAsia="id-ID"/>
        </w:rPr>
        <w:t>b</w:t>
      </w:r>
      <w:r w:rsidR="00D76512" w:rsidRPr="00FB1AC8">
        <w:rPr>
          <w:color w:val="000000"/>
          <w:lang w:eastAsia="id-ID"/>
        </w:rPr>
        <w:t>) </w:t>
      </w:r>
      <w:r w:rsidR="00D76512" w:rsidRPr="00FB1AC8">
        <w:rPr>
          <w:color w:val="000000"/>
          <w:lang w:eastAsia="id-ID"/>
        </w:rPr>
        <w:tab/>
        <w:t>There is an increasing completeness bell teaching students Class V </w:t>
      </w:r>
      <w:r w:rsidR="00513587">
        <w:rPr>
          <w:color w:val="000000"/>
          <w:lang w:eastAsia="id-ID"/>
        </w:rPr>
        <w:t>Public elementary school</w:t>
      </w:r>
      <w:r w:rsidR="00D76512" w:rsidRPr="00FB1AC8">
        <w:rPr>
          <w:color w:val="000000"/>
          <w:lang w:eastAsia="id-ID"/>
        </w:rPr>
        <w:t> 8 North Tiworo on the subjects of sc</w:t>
      </w:r>
      <w:r w:rsidR="00B63813">
        <w:rPr>
          <w:color w:val="000000"/>
          <w:lang w:eastAsia="id-ID"/>
        </w:rPr>
        <w:t>ience subjects </w:t>
      </w:r>
      <w:r w:rsidR="00B63813">
        <w:rPr>
          <w:color w:val="000000"/>
          <w:lang w:val="id-ID" w:eastAsia="id-ID"/>
        </w:rPr>
        <w:t>identify</w:t>
      </w:r>
      <w:r w:rsidR="00D76512" w:rsidRPr="00FB1AC8">
        <w:rPr>
          <w:color w:val="000000"/>
          <w:lang w:eastAsia="id-ID"/>
        </w:rPr>
        <w:t> framework and the Five Se</w:t>
      </w:r>
      <w:r w:rsidR="00CB0B3E">
        <w:rPr>
          <w:color w:val="000000"/>
          <w:lang w:eastAsia="id-ID"/>
        </w:rPr>
        <w:t xml:space="preserve">nses Man with the adoption of </w:t>
      </w:r>
      <w:r w:rsidR="00CB0B3E" w:rsidRPr="00FB1AC8">
        <w:rPr>
          <w:color w:val="000000"/>
          <w:lang w:eastAsia="id-ID"/>
        </w:rPr>
        <w:t>model</w:t>
      </w:r>
      <w:r w:rsidR="00D76512" w:rsidRPr="00FB1AC8">
        <w:rPr>
          <w:color w:val="000000"/>
          <w:lang w:eastAsia="id-ID"/>
        </w:rPr>
        <w:t xml:space="preserve"> learning teamwork. In the pre-cycle, the percentage of pre-cycle = 3 3.33 %, cycle I = 50%, cycle II = 9 5.83 %, so there is an increase in mastery of learning science subject Identifying the Frame and Five Human Senses of Class V </w:t>
      </w:r>
      <w:r w:rsidR="00CB0B3E">
        <w:rPr>
          <w:color w:val="000000"/>
          <w:lang w:eastAsia="id-ID"/>
        </w:rPr>
        <w:t>Public elementary school</w:t>
      </w:r>
      <w:r w:rsidR="00CB0B3E" w:rsidRPr="00FB1AC8">
        <w:rPr>
          <w:color w:val="000000"/>
          <w:lang w:eastAsia="id-ID"/>
        </w:rPr>
        <w:t> </w:t>
      </w:r>
      <w:r w:rsidR="00D76512" w:rsidRPr="00FB1AC8">
        <w:rPr>
          <w:color w:val="000000"/>
          <w:lang w:eastAsia="id-ID"/>
        </w:rPr>
        <w:t xml:space="preserve"> 8 </w:t>
      </w:r>
      <w:r w:rsidR="00513587" w:rsidRPr="00FB1AC8">
        <w:rPr>
          <w:color w:val="000000"/>
          <w:lang w:eastAsia="id-ID"/>
        </w:rPr>
        <w:t>North Tiworo </w:t>
      </w:r>
      <w:r w:rsidR="00D76512" w:rsidRPr="00FB1AC8">
        <w:rPr>
          <w:color w:val="000000"/>
          <w:lang w:eastAsia="id-ID"/>
        </w:rPr>
        <w:t xml:space="preserve"> Academic Year 2019/2020 with the application of the group work learning model .        </w:t>
      </w:r>
    </w:p>
    <w:p w14:paraId="367E3389" w14:textId="77777777" w:rsidR="00D76512" w:rsidRPr="00D76512" w:rsidRDefault="00D76512" w:rsidP="00225844">
      <w:pPr>
        <w:pStyle w:val="ListParagraph"/>
        <w:numPr>
          <w:ilvl w:val="1"/>
          <w:numId w:val="38"/>
        </w:numPr>
        <w:jc w:val="both"/>
        <w:rPr>
          <w:color w:val="000000"/>
          <w:lang w:eastAsia="id-ID"/>
        </w:rPr>
      </w:pPr>
      <w:r w:rsidRPr="00D76512">
        <w:rPr>
          <w:b/>
          <w:bCs/>
          <w:color w:val="000000"/>
          <w:lang w:eastAsia="id-ID"/>
        </w:rPr>
        <w:t>Suggestion</w:t>
      </w:r>
    </w:p>
    <w:p w14:paraId="228BCFA9" w14:textId="77777777" w:rsidR="00D76512" w:rsidRPr="00FB1AC8" w:rsidRDefault="00D76512" w:rsidP="00D76512">
      <w:pPr>
        <w:jc w:val="both"/>
        <w:rPr>
          <w:color w:val="000000"/>
          <w:lang w:eastAsia="id-ID"/>
        </w:rPr>
      </w:pPr>
      <w:r w:rsidRPr="00FB1AC8">
        <w:rPr>
          <w:color w:val="000000"/>
          <w:lang w:eastAsia="id-ID"/>
        </w:rPr>
        <w:t>The suggestions that can be given are: </w:t>
      </w:r>
    </w:p>
    <w:p w14:paraId="68AA4568" w14:textId="77777777" w:rsidR="00D76512" w:rsidRPr="00FB1AC8" w:rsidRDefault="00D76512" w:rsidP="00A9374F">
      <w:pPr>
        <w:jc w:val="both"/>
        <w:rPr>
          <w:color w:val="000000"/>
          <w:lang w:eastAsia="id-ID"/>
        </w:rPr>
      </w:pPr>
      <w:r>
        <w:rPr>
          <w:color w:val="000000"/>
          <w:lang w:val="id-ID" w:eastAsia="id-ID"/>
        </w:rPr>
        <w:t xml:space="preserve"> </w:t>
      </w:r>
      <w:r w:rsidRPr="00FB1AC8">
        <w:rPr>
          <w:color w:val="000000"/>
          <w:lang w:eastAsia="id-ID"/>
        </w:rPr>
        <w:t>a) The material presented should use varied and appropriate methods.      </w:t>
      </w:r>
    </w:p>
    <w:p w14:paraId="67359DC4" w14:textId="77777777" w:rsidR="00D76512" w:rsidRPr="00FB1AC8" w:rsidRDefault="00D76512" w:rsidP="00A9374F">
      <w:pPr>
        <w:jc w:val="both"/>
        <w:rPr>
          <w:color w:val="000000"/>
          <w:lang w:eastAsia="id-ID"/>
        </w:rPr>
      </w:pPr>
      <w:r>
        <w:rPr>
          <w:color w:val="000000"/>
          <w:lang w:val="id-ID" w:eastAsia="id-ID"/>
        </w:rPr>
        <w:t xml:space="preserve"> </w:t>
      </w:r>
      <w:r w:rsidRPr="00FB1AC8">
        <w:rPr>
          <w:color w:val="000000"/>
          <w:lang w:eastAsia="id-ID"/>
        </w:rPr>
        <w:t xml:space="preserve">b) The use of media must be in accordance with the material of the human frame and five </w:t>
      </w:r>
      <w:r w:rsidR="00513587" w:rsidRPr="00FB1AC8">
        <w:rPr>
          <w:color w:val="000000"/>
          <w:lang w:eastAsia="id-ID"/>
        </w:rPr>
        <w:t>senses. </w:t>
      </w:r>
      <w:r w:rsidRPr="00FB1AC8">
        <w:rPr>
          <w:color w:val="000000"/>
          <w:lang w:eastAsia="id-ID"/>
        </w:rPr>
        <w:t>.      </w:t>
      </w:r>
    </w:p>
    <w:p w14:paraId="0EF25321" w14:textId="77777777" w:rsidR="00D76512" w:rsidRPr="00FB1AC8" w:rsidRDefault="00D76512" w:rsidP="00A9374F">
      <w:pPr>
        <w:jc w:val="both"/>
        <w:rPr>
          <w:color w:val="000000"/>
          <w:lang w:eastAsia="id-ID"/>
        </w:rPr>
      </w:pPr>
      <w:r>
        <w:rPr>
          <w:color w:val="000000"/>
          <w:lang w:val="id-ID" w:eastAsia="id-ID"/>
        </w:rPr>
        <w:t xml:space="preserve"> </w:t>
      </w:r>
      <w:r w:rsidRPr="00FB1AC8">
        <w:rPr>
          <w:color w:val="000000"/>
          <w:lang w:eastAsia="id-ID"/>
        </w:rPr>
        <w:t>c) Create PAKEM lessons.      </w:t>
      </w:r>
    </w:p>
    <w:p w14:paraId="016BD430" w14:textId="77777777" w:rsidR="00D76512" w:rsidRPr="00FB1AC8" w:rsidRDefault="00D76512" w:rsidP="00A9374F">
      <w:pPr>
        <w:jc w:val="both"/>
        <w:rPr>
          <w:color w:val="000000"/>
          <w:lang w:eastAsia="id-ID"/>
        </w:rPr>
      </w:pPr>
      <w:r>
        <w:rPr>
          <w:color w:val="000000"/>
          <w:lang w:val="id-ID" w:eastAsia="id-ID"/>
        </w:rPr>
        <w:t xml:space="preserve"> </w:t>
      </w:r>
      <w:r w:rsidRPr="00FB1AC8">
        <w:rPr>
          <w:color w:val="000000"/>
          <w:lang w:eastAsia="id-ID"/>
        </w:rPr>
        <w:t>d) The application of the group work learning model must always be implemented      </w:t>
      </w:r>
    </w:p>
    <w:p w14:paraId="20B7D595" w14:textId="77777777" w:rsidR="00D76512" w:rsidRPr="00FB1AC8" w:rsidRDefault="00D76512" w:rsidP="00D76512"/>
    <w:p w14:paraId="47898C0C" w14:textId="77777777" w:rsidR="00D76512" w:rsidRPr="00D76512" w:rsidRDefault="00D76512" w:rsidP="00D76512">
      <w:pPr>
        <w:jc w:val="center"/>
        <w:rPr>
          <w:b/>
          <w:lang w:val="id-ID"/>
        </w:rPr>
      </w:pPr>
      <w:r w:rsidRPr="00FB1AC8">
        <w:rPr>
          <w:b/>
        </w:rPr>
        <w:t>REFERENCES</w:t>
      </w:r>
    </w:p>
    <w:p w14:paraId="02CE8251" w14:textId="77777777" w:rsidR="00D76512" w:rsidRPr="00FB1AC8" w:rsidRDefault="00D76512" w:rsidP="00D76512">
      <w:pPr>
        <w:ind w:left="720" w:hanging="720"/>
        <w:jc w:val="both"/>
        <w:rPr>
          <w:lang w:val="sv-SE"/>
        </w:rPr>
      </w:pPr>
      <w:r w:rsidRPr="00FB1AC8">
        <w:rPr>
          <w:lang w:val="sv-SE"/>
        </w:rPr>
        <w:t>Abdurahman, 1993. Pengelolaan Pengajaran. Ujung Pandang: PT. bintang Selatan.</w:t>
      </w:r>
    </w:p>
    <w:p w14:paraId="476A000B" w14:textId="77777777" w:rsidR="00D76512" w:rsidRPr="00FB1AC8" w:rsidRDefault="00D76512" w:rsidP="00D76512">
      <w:pPr>
        <w:ind w:left="720" w:hanging="720"/>
        <w:jc w:val="both"/>
        <w:rPr>
          <w:lang w:val="sv-SE"/>
        </w:rPr>
      </w:pPr>
      <w:r w:rsidRPr="00FB1AC8">
        <w:rPr>
          <w:lang w:val="sv-SE"/>
        </w:rPr>
        <w:t>Antonius. 2004. Petunjuk Praktis Menyusun Karya Tulis Ilmiah. Bandung: CV. Irama Widya.</w:t>
      </w:r>
    </w:p>
    <w:p w14:paraId="48907CB1" w14:textId="77777777" w:rsidR="00D76512" w:rsidRPr="00FB1AC8" w:rsidRDefault="00D76512" w:rsidP="00D76512">
      <w:pPr>
        <w:ind w:left="720" w:hanging="720"/>
        <w:jc w:val="both"/>
        <w:rPr>
          <w:lang w:val="sv-SE"/>
        </w:rPr>
      </w:pPr>
      <w:r w:rsidRPr="00FB1AC8">
        <w:rPr>
          <w:lang w:val="sv-SE"/>
        </w:rPr>
        <w:t>Arikunto, Suharsimi. 2002. Prosedur Penelitian Suatu Pendekatan Praktek. Jakarta: Rineka Cipta.</w:t>
      </w:r>
    </w:p>
    <w:p w14:paraId="6A0C62D9" w14:textId="77777777" w:rsidR="00D76512" w:rsidRPr="00FB1AC8" w:rsidRDefault="00D76512" w:rsidP="00D76512">
      <w:pPr>
        <w:ind w:left="720" w:hanging="720"/>
        <w:jc w:val="both"/>
        <w:rPr>
          <w:lang w:val="sv-SE"/>
        </w:rPr>
      </w:pPr>
      <w:r w:rsidRPr="00FB1AC8">
        <w:rPr>
          <w:lang w:val="sv-SE"/>
        </w:rPr>
        <w:t>Depdikbud. 1994. Kamus Besar Bahasa Indonesia. Jakarta: Balai Pustaka</w:t>
      </w:r>
    </w:p>
    <w:p w14:paraId="783902C9" w14:textId="77777777" w:rsidR="00D76512" w:rsidRPr="00FB1AC8" w:rsidRDefault="00D76512" w:rsidP="00D76512">
      <w:pPr>
        <w:ind w:left="720" w:hanging="720"/>
        <w:jc w:val="both"/>
        <w:rPr>
          <w:lang w:val="sv-SE"/>
        </w:rPr>
      </w:pPr>
      <w:r w:rsidRPr="00FB1AC8">
        <w:rPr>
          <w:lang w:val="sv-SE"/>
        </w:rPr>
        <w:t>Djamarah, Syaiful Bahri. 2006. Strategi Belajar Mengajar. Jakarta: Rineka Cipta</w:t>
      </w:r>
    </w:p>
    <w:p w14:paraId="3E2CBEB3" w14:textId="77777777" w:rsidR="00D76512" w:rsidRPr="00FB1AC8" w:rsidRDefault="00D76512" w:rsidP="00D76512">
      <w:pPr>
        <w:ind w:left="720" w:hanging="720"/>
        <w:jc w:val="both"/>
        <w:rPr>
          <w:lang w:val="sv-SE"/>
        </w:rPr>
      </w:pPr>
      <w:r w:rsidRPr="00FB1AC8">
        <w:rPr>
          <w:lang w:val="sv-SE"/>
        </w:rPr>
        <w:t>Drost, S. J. 1998. Pendidikan Sains yang Humainis. Yogyakarta: Kanisius.</w:t>
      </w:r>
    </w:p>
    <w:p w14:paraId="559C9F3C" w14:textId="77777777" w:rsidR="00D76512" w:rsidRPr="00FB1AC8" w:rsidRDefault="00D76512" w:rsidP="00D76512">
      <w:pPr>
        <w:ind w:left="720" w:hanging="720"/>
        <w:jc w:val="both"/>
      </w:pPr>
      <w:r w:rsidRPr="00FB1AC8">
        <w:t>Khaeruddin &amp; Martawijaya A.M. 2005. Peningkatan Hasil Belajar Proses Fisika. (Jurnal Sains dan Pendidikan fisika, Vol. 2 No. 2 Oktober 2005).</w:t>
      </w:r>
    </w:p>
    <w:p w14:paraId="7495A233" w14:textId="77777777" w:rsidR="00D76512" w:rsidRPr="00FB1AC8" w:rsidRDefault="00D76512" w:rsidP="00D76512">
      <w:pPr>
        <w:ind w:left="720" w:hanging="720"/>
        <w:jc w:val="both"/>
      </w:pPr>
      <w:r w:rsidRPr="00FB1AC8">
        <w:t>Nur, M. 2002. Buku Panduan Keterampilan Proses dan Hakikat Sains. Surabaya: University Press, UNESA.</w:t>
      </w:r>
    </w:p>
    <w:p w14:paraId="2B7C83D4" w14:textId="77777777" w:rsidR="00D76512" w:rsidRPr="00FB1AC8" w:rsidRDefault="00D76512" w:rsidP="00D76512">
      <w:pPr>
        <w:ind w:left="720" w:hanging="720"/>
        <w:jc w:val="both"/>
      </w:pPr>
      <w:r w:rsidRPr="00FB1AC8">
        <w:t>Riyanto, Y. 2001. Metodologi Penelitian Pendidikan. Surabaya: Penerbit SIC Surabaya.</w:t>
      </w:r>
    </w:p>
    <w:p w14:paraId="62DA14E2" w14:textId="77777777" w:rsidR="00D76512" w:rsidRPr="00FB1AC8" w:rsidRDefault="00D76512" w:rsidP="00D76512">
      <w:pPr>
        <w:ind w:left="720" w:hanging="720"/>
        <w:jc w:val="both"/>
      </w:pPr>
      <w:r w:rsidRPr="00FB1AC8">
        <w:t>Silberman. 2000. Activity Learning (101 Strategi to teach Any Subject. Yapenddis United States of Amerika.</w:t>
      </w:r>
    </w:p>
    <w:p w14:paraId="63601D22" w14:textId="77777777" w:rsidR="00D76512" w:rsidRPr="00FB1AC8" w:rsidRDefault="00D76512" w:rsidP="00D76512">
      <w:pPr>
        <w:ind w:left="720" w:hanging="720"/>
        <w:jc w:val="both"/>
        <w:rPr>
          <w:lang w:val="sv-SE"/>
        </w:rPr>
      </w:pPr>
      <w:r w:rsidRPr="00FB1AC8">
        <w:t xml:space="preserve">Suprayekti. 2004. Interaksi Belajar Mengajar. </w:t>
      </w:r>
      <w:r w:rsidRPr="00FB1AC8">
        <w:rPr>
          <w:lang w:val="sv-SE"/>
        </w:rPr>
        <w:t>Departemen Pendidikan Nasional Direktorat Jenderal Pendidikan Dasar dan Menengah Direktorat Tenaga Kependidikan. Jakarta.</w:t>
      </w:r>
    </w:p>
    <w:p w14:paraId="794A84EE" w14:textId="77777777" w:rsidR="00D76512" w:rsidRPr="00FB1AC8" w:rsidRDefault="00D76512" w:rsidP="00D76512">
      <w:pPr>
        <w:ind w:left="720" w:hanging="720"/>
        <w:jc w:val="both"/>
        <w:rPr>
          <w:lang w:val="sv-SE"/>
        </w:rPr>
      </w:pPr>
      <w:r w:rsidRPr="00FB1AC8">
        <w:rPr>
          <w:lang w:val="sv-SE"/>
        </w:rPr>
        <w:t>Suryosubroto. 1988. Dasar-dasar Psikologi untuk Pendidikan di Sekolah. Jakarta: PT. Prima Karya.</w:t>
      </w:r>
    </w:p>
    <w:p w14:paraId="3ADA87A9" w14:textId="77777777" w:rsidR="00D76512" w:rsidRPr="00FB1AC8" w:rsidRDefault="00D76512" w:rsidP="00D76512">
      <w:pPr>
        <w:ind w:left="720" w:hanging="720"/>
        <w:jc w:val="both"/>
        <w:rPr>
          <w:lang w:val="sv-SE"/>
        </w:rPr>
      </w:pPr>
      <w:r w:rsidRPr="00FB1AC8">
        <w:rPr>
          <w:lang w:val="sv-SE"/>
        </w:rPr>
        <w:t>Winkel, W.S. 1996. Psikologi Pengajaran. Jakarta: PT. Gramedia.</w:t>
      </w:r>
    </w:p>
    <w:p w14:paraId="6C933921" w14:textId="77777777" w:rsidR="00D76512" w:rsidRPr="00FB1AC8" w:rsidRDefault="00D76512" w:rsidP="00D76512">
      <w:pPr>
        <w:ind w:left="720" w:hanging="720"/>
        <w:jc w:val="both"/>
        <w:rPr>
          <w:lang w:val="sv-SE"/>
        </w:rPr>
      </w:pPr>
      <w:r w:rsidRPr="00FB1AC8">
        <w:rPr>
          <w:lang w:val="sv-SE"/>
        </w:rPr>
        <w:t xml:space="preserve">Winarno Surachmat, 1985. Interaksi Belajar Mengajar. Jakarta: Praphanta. </w:t>
      </w:r>
    </w:p>
    <w:p w14:paraId="6703A5EA" w14:textId="77777777" w:rsidR="00D76512" w:rsidRPr="00FB1AC8" w:rsidRDefault="00D76512" w:rsidP="00D76512">
      <w:pPr>
        <w:ind w:left="720" w:hanging="720"/>
        <w:jc w:val="both"/>
        <w:rPr>
          <w:lang w:val="sv-SE"/>
        </w:rPr>
      </w:pPr>
    </w:p>
    <w:p w14:paraId="1200F6D3" w14:textId="77777777" w:rsidR="005767C2" w:rsidRPr="001D331C" w:rsidRDefault="005767C2" w:rsidP="00D76512">
      <w:pPr>
        <w:pStyle w:val="ListParagraph"/>
        <w:ind w:left="0"/>
        <w:jc w:val="both"/>
        <w:rPr>
          <w:lang w:val="id-ID"/>
        </w:rPr>
      </w:pPr>
    </w:p>
    <w:sectPr w:rsidR="005767C2" w:rsidRPr="001D331C" w:rsidSect="001733FA">
      <w:headerReference w:type="default" r:id="rId37"/>
      <w:footerReference w:type="default" r:id="rId38"/>
      <w:pgSz w:w="11907" w:h="16839" w:code="9"/>
      <w:pgMar w:top="1134" w:right="1134" w:bottom="1134" w:left="1134" w:header="488" w:footer="794" w:gutter="0"/>
      <w:pgNumType w:start="12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708A" w14:textId="77777777" w:rsidR="007A792E" w:rsidRDefault="007A792E">
      <w:r>
        <w:separator/>
      </w:r>
    </w:p>
  </w:endnote>
  <w:endnote w:type="continuationSeparator" w:id="0">
    <w:p w14:paraId="4F6B7D67" w14:textId="77777777" w:rsidR="007A792E" w:rsidRDefault="007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E50C" w14:textId="77777777" w:rsidR="00B63813" w:rsidRPr="00145F20" w:rsidRDefault="00B63813" w:rsidP="00030E68">
    <w:pPr>
      <w:pStyle w:val="Footer"/>
      <w:tabs>
        <w:tab w:val="clear" w:pos="9026"/>
        <w:tab w:val="right" w:pos="9639"/>
      </w:tabs>
      <w:ind w:firstLine="720"/>
      <w:jc w:val="right"/>
      <w:rPr>
        <w:lang w:val="id-ID"/>
      </w:rPr>
    </w:pPr>
    <w:r>
      <w:rPr>
        <w:noProof/>
        <w:lang w:val="id-ID" w:eastAsia="id-ID"/>
      </w:rPr>
      <mc:AlternateContent>
        <mc:Choice Requires="wpg">
          <w:drawing>
            <wp:anchor distT="0" distB="0" distL="114300" distR="114300" simplePos="0" relativeHeight="251666944" behindDoc="0" locked="0" layoutInCell="1" allowOverlap="1" wp14:anchorId="78FE0EC7" wp14:editId="4589DC5B">
              <wp:simplePos x="0" y="0"/>
              <wp:positionH relativeFrom="column">
                <wp:posOffset>-123561</wp:posOffset>
              </wp:positionH>
              <wp:positionV relativeFrom="paragraph">
                <wp:posOffset>-113030</wp:posOffset>
              </wp:positionV>
              <wp:extent cx="6288656" cy="541655"/>
              <wp:effectExtent l="0" t="0" r="55245" b="0"/>
              <wp:wrapNone/>
              <wp:docPr id="5" name="Group 5"/>
              <wp:cNvGraphicFramePr/>
              <a:graphic xmlns:a="http://schemas.openxmlformats.org/drawingml/2006/main">
                <a:graphicData uri="http://schemas.microsoft.com/office/word/2010/wordprocessingGroup">
                  <wpg:wgp>
                    <wpg:cNvGrpSpPr/>
                    <wpg:grpSpPr>
                      <a:xfrm>
                        <a:off x="0" y="0"/>
                        <a:ext cx="6288656" cy="541655"/>
                        <a:chOff x="0" y="0"/>
                        <a:chExt cx="6162316" cy="541655"/>
                      </a:xfrm>
                    </wpg:grpSpPr>
                    <wps:wsp>
                      <wps:cNvPr id="6" name="Rectangle 6"/>
                      <wps:cNvSpPr/>
                      <wps:spPr>
                        <a:xfrm>
                          <a:off x="0" y="0"/>
                          <a:ext cx="3564890" cy="541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998BBC" w14:textId="77777777" w:rsidR="00B63813" w:rsidRPr="00030E68" w:rsidRDefault="00B63813" w:rsidP="00030E68">
                            <w:pPr>
                              <w:rPr>
                                <w:b/>
                                <w:i/>
                                <w:color w:val="000000" w:themeColor="text1"/>
                                <w:sz w:val="16"/>
                                <w:lang w:val="id-ID"/>
                              </w:rPr>
                            </w:pPr>
                            <w:r w:rsidRPr="00030E68">
                              <w:rPr>
                                <w:b/>
                                <w:i/>
                                <w:color w:val="000000" w:themeColor="text1"/>
                                <w:sz w:val="16"/>
                                <w:lang w:val="id-ID"/>
                              </w:rPr>
                              <w:t xml:space="preserve">Co-responding Author : </w:t>
                            </w:r>
                            <w:r>
                              <w:rPr>
                                <w:b/>
                                <w:i/>
                                <w:color w:val="000000" w:themeColor="text1"/>
                                <w:sz w:val="16"/>
                                <w:lang w:val="id-ID"/>
                              </w:rPr>
                              <w:t>-</w:t>
                            </w:r>
                          </w:p>
                          <w:p w14:paraId="68927FD0" w14:textId="77777777" w:rsidR="00B63813" w:rsidRPr="00D67564" w:rsidRDefault="00B63813" w:rsidP="00030E68">
                            <w:pPr>
                              <w:rPr>
                                <w:b/>
                                <w:i/>
                                <w:color w:val="000000" w:themeColor="text1"/>
                                <w:sz w:val="16"/>
                                <w:lang w:val="id-ID"/>
                              </w:rPr>
                            </w:pPr>
                            <w:r>
                              <w:rPr>
                                <w:b/>
                                <w:i/>
                                <w:color w:val="000000" w:themeColor="text1"/>
                                <w:sz w:val="16"/>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17"/>
                      <wps:cNvCnPr/>
                      <wps:spPr>
                        <a:xfrm>
                          <a:off x="94891" y="86264"/>
                          <a:ext cx="6067425" cy="0"/>
                        </a:xfrm>
                        <a:prstGeom prst="line">
                          <a:avLst/>
                        </a:prstGeom>
                        <a:ln w="53975" cap="flat" cmpd="thinThick">
                          <a:solidFill>
                            <a:srgbClr val="7E0000"/>
                          </a:solidFill>
                        </a:ln>
                      </wps:spPr>
                      <wps:style>
                        <a:lnRef idx="3">
                          <a:schemeClr val="dk1"/>
                        </a:lnRef>
                        <a:fillRef idx="0">
                          <a:schemeClr val="dk1"/>
                        </a:fillRef>
                        <a:effectRef idx="2">
                          <a:schemeClr val="dk1"/>
                        </a:effectRef>
                        <a:fontRef idx="minor">
                          <a:schemeClr val="tx1"/>
                        </a:fontRef>
                      </wps:style>
                      <wps:bodyPr/>
                    </wps:wsp>
                    <wps:wsp>
                      <wps:cNvPr id="7" name="Rectangle 19"/>
                      <wps:cNvSpPr/>
                      <wps:spPr>
                        <a:xfrm>
                          <a:off x="3709359" y="51758"/>
                          <a:ext cx="6477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F8E1F" w14:textId="77777777" w:rsidR="00B63813" w:rsidRPr="00F243A5" w:rsidRDefault="00B63813" w:rsidP="00F243A5">
                            <w:pPr>
                              <w:rPr>
                                <w:color w:val="000000" w:themeColor="text1"/>
                              </w:rPr>
                            </w:pPr>
                            <w:r>
                              <w:rPr>
                                <w:b/>
                                <w:color w:val="000000" w:themeColor="text1"/>
                                <w:sz w:val="16"/>
                                <w:lang w:val="id-ID"/>
                              </w:rPr>
                              <w:t>IJMEHD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8FE0EC7" id="Group 5" o:spid="_x0000_s1035" style="position:absolute;left:0;text-align:left;margin-left:-9.75pt;margin-top:-8.9pt;width:495.15pt;height:42.65pt;z-index:251666944;mso-width-relative:margin" coordsize="61623,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">
              <v:rect id="Rectangle 6" o:spid="_x0000_s1036" style="position:absolute;width:35648;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47998BBC" w14:textId="77777777" w:rsidR="00B63813" w:rsidRPr="00030E68" w:rsidRDefault="00B63813" w:rsidP="00030E68">
                      <w:pPr>
                        <w:rPr>
                          <w:b/>
                          <w:i/>
                          <w:color w:val="000000" w:themeColor="text1"/>
                          <w:sz w:val="16"/>
                          <w:lang w:val="id-ID"/>
                        </w:rPr>
                      </w:pPr>
                      <w:r w:rsidRPr="00030E68">
                        <w:rPr>
                          <w:b/>
                          <w:i/>
                          <w:color w:val="000000" w:themeColor="text1"/>
                          <w:sz w:val="16"/>
                          <w:lang w:val="id-ID"/>
                        </w:rPr>
                        <w:t xml:space="preserve">Co-responding Author : </w:t>
                      </w:r>
                      <w:r>
                        <w:rPr>
                          <w:b/>
                          <w:i/>
                          <w:color w:val="000000" w:themeColor="text1"/>
                          <w:sz w:val="16"/>
                          <w:lang w:val="id-ID"/>
                        </w:rPr>
                        <w:t>-</w:t>
                      </w:r>
                    </w:p>
                    <w:p w14:paraId="68927FD0" w14:textId="77777777" w:rsidR="00B63813" w:rsidRPr="00D67564" w:rsidRDefault="00B63813" w:rsidP="00030E68">
                      <w:pPr>
                        <w:rPr>
                          <w:b/>
                          <w:i/>
                          <w:color w:val="000000" w:themeColor="text1"/>
                          <w:sz w:val="16"/>
                          <w:lang w:val="id-ID"/>
                        </w:rPr>
                      </w:pPr>
                      <w:r>
                        <w:rPr>
                          <w:b/>
                          <w:i/>
                          <w:color w:val="000000" w:themeColor="text1"/>
                          <w:sz w:val="16"/>
                          <w:lang w:val="id-ID"/>
                        </w:rPr>
                        <w:t xml:space="preserve">                                        </w:t>
                      </w:r>
                    </w:p>
                  </w:txbxContent>
                </v:textbox>
              </v:rect>
              <v:line id="Straight Connector 17" o:spid="_x0000_s1037" style="position:absolute;visibility:visible;mso-wrap-style:square" from="948,862" to="61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" strokecolor="#7e0000" strokeweight="4.25pt">
                <v:stroke linestyle="thinThick"/>
                <v:shadow on="t" color="black" opacity="22937f" origin=",.5" offset="0,.63889mm"/>
              </v:line>
              <v:rect id="Rectangle 19" o:spid="_x0000_s1038" style="position:absolute;left:37093;top:517;width:64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14:paraId="0BBF8E1F" w14:textId="77777777" w:rsidR="00B63813" w:rsidRPr="00F243A5" w:rsidRDefault="00B63813" w:rsidP="00F243A5">
                      <w:pPr>
                        <w:rPr>
                          <w:color w:val="000000" w:themeColor="text1"/>
                        </w:rPr>
                      </w:pPr>
                      <w:r>
                        <w:rPr>
                          <w:b/>
                          <w:color w:val="000000" w:themeColor="text1"/>
                          <w:sz w:val="16"/>
                          <w:lang w:val="id-ID"/>
                        </w:rPr>
                        <w:t>IJMEHD</w:t>
                      </w:r>
                    </w:p>
                  </w:txbxContent>
                </v:textbox>
              </v:rect>
            </v:group>
          </w:pict>
        </mc:Fallback>
      </mc:AlternateContent>
    </w:r>
    <w:r>
      <w:rPr>
        <w:noProof/>
        <w:lang w:val="id-ID" w:eastAsia="id-ID"/>
      </w:rPr>
      <mc:AlternateContent>
        <mc:Choice Requires="wpg">
          <w:drawing>
            <wp:anchor distT="0" distB="0" distL="114300" distR="114300" simplePos="0" relativeHeight="251661824" behindDoc="1" locked="0" layoutInCell="1" allowOverlap="1" wp14:anchorId="54D776D5" wp14:editId="68F6B92B">
              <wp:simplePos x="0" y="0"/>
              <wp:positionH relativeFrom="page">
                <wp:posOffset>914400</wp:posOffset>
              </wp:positionH>
              <wp:positionV relativeFrom="paragraph">
                <wp:posOffset>9231630</wp:posOffset>
              </wp:positionV>
              <wp:extent cx="1829435" cy="0"/>
              <wp:effectExtent l="9525" t="7620" r="8890" b="114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440" y="3588"/>
                        <a:chExt cx="2881" cy="0"/>
                      </a:xfrm>
                    </wpg:grpSpPr>
                    <wps:wsp>
                      <wps:cNvPr id="13" name="Freeform 15"/>
                      <wps:cNvSpPr>
                        <a:spLocks/>
                      </wps:cNvSpPr>
                      <wps:spPr bwMode="auto">
                        <a:xfrm>
                          <a:off x="1440" y="3588"/>
                          <a:ext cx="2881" cy="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0435" id="Group 12" o:spid="_x0000_s1026" style="position:absolute;margin-left:1in;margin-top:726.9pt;width:144.05pt;height:0;z-index:-251654656;mso-position-horizontal-relative:page" coordorigin="1440,3588"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">
              <v:shape id="Freeform 15" o:spid="_x0000_s1027" style="position:absolute;left:1440;top:3588;width:2881;height:0;visibility:visible;mso-wrap-style:square;v-text-anchor:top" coordsize="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" path="m,l2881,e" filled="f" strokeweight=".82pt">
                <v:path arrowok="t" o:connecttype="custom" o:connectlocs="0,0;2881,0" o:connectangles="0,0"/>
              </v:shape>
              <w10:wrap anchorx="page"/>
            </v:group>
          </w:pict>
        </mc:Fallback>
      </mc:AlternateContent>
    </w:r>
    <w:r>
      <w:rPr>
        <w:noProof/>
        <w:lang w:val="id-ID" w:eastAsia="id-ID"/>
      </w:rPr>
      <mc:AlternateContent>
        <mc:Choice Requires="wpg">
          <w:drawing>
            <wp:anchor distT="0" distB="0" distL="114300" distR="114300" simplePos="0" relativeHeight="251660800" behindDoc="1" locked="0" layoutInCell="1" allowOverlap="1" wp14:anchorId="5C2AA71F" wp14:editId="6B5A3DCE">
              <wp:simplePos x="0" y="0"/>
              <wp:positionH relativeFrom="page">
                <wp:posOffset>914400</wp:posOffset>
              </wp:positionH>
              <wp:positionV relativeFrom="paragraph">
                <wp:posOffset>9231630</wp:posOffset>
              </wp:positionV>
              <wp:extent cx="1829435" cy="0"/>
              <wp:effectExtent l="9525" t="7620" r="8890"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440" y="3588"/>
                        <a:chExt cx="2881" cy="0"/>
                      </a:xfrm>
                    </wpg:grpSpPr>
                    <wps:wsp>
                      <wps:cNvPr id="11" name="Freeform 13"/>
                      <wps:cNvSpPr>
                        <a:spLocks/>
                      </wps:cNvSpPr>
                      <wps:spPr bwMode="auto">
                        <a:xfrm>
                          <a:off x="1440" y="3588"/>
                          <a:ext cx="2881" cy="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AC9C9" id="Group 9" o:spid="_x0000_s1026" style="position:absolute;margin-left:1in;margin-top:726.9pt;width:144.05pt;height:0;z-index:-251655680;mso-position-horizontal-relative:page" coordorigin="1440,3588"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">
              <v:shape id="Freeform 13" o:spid="_x0000_s1027" style="position:absolute;left:1440;top:3588;width:2881;height:0;visibility:visible;mso-wrap-style:square;v-text-anchor:top" coordsize="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" path="m,l2881,e" filled="f" strokeweight=".82pt">
                <v:path arrowok="t" o:connecttype="custom" o:connectlocs="0,0;2881,0" o:connectangles="0,0"/>
              </v:shape>
              <w10:wrap anchorx="page"/>
            </v:group>
          </w:pict>
        </mc:Fallback>
      </mc:AlternateContent>
    </w:r>
    <w:r>
      <w:rPr>
        <w:noProof/>
        <w:lang w:val="id-ID" w:eastAsia="id-ID"/>
      </w:rPr>
      <mc:AlternateContent>
        <mc:Choice Requires="wpg">
          <w:drawing>
            <wp:anchor distT="0" distB="0" distL="114300" distR="114300" simplePos="0" relativeHeight="251659776" behindDoc="1" locked="0" layoutInCell="1" allowOverlap="1" wp14:anchorId="0001F71C" wp14:editId="6671969B">
              <wp:simplePos x="0" y="0"/>
              <wp:positionH relativeFrom="page">
                <wp:posOffset>914400</wp:posOffset>
              </wp:positionH>
              <wp:positionV relativeFrom="paragraph">
                <wp:posOffset>9231630</wp:posOffset>
              </wp:positionV>
              <wp:extent cx="1829435" cy="0"/>
              <wp:effectExtent l="9525" t="7620" r="889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440" y="3588"/>
                        <a:chExt cx="2881" cy="0"/>
                      </a:xfrm>
                    </wpg:grpSpPr>
                    <wps:wsp>
                      <wps:cNvPr id="15" name="Freeform 11"/>
                      <wps:cNvSpPr>
                        <a:spLocks/>
                      </wps:cNvSpPr>
                      <wps:spPr bwMode="auto">
                        <a:xfrm>
                          <a:off x="1440" y="3588"/>
                          <a:ext cx="2881" cy="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C04FE" id="Group 1" o:spid="_x0000_s1026" style="position:absolute;margin-left:1in;margin-top:726.9pt;width:144.05pt;height:0;z-index:-251656704;mso-position-horizontal-relative:page" coordorigin="1440,3588"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">
              <v:shape id="Freeform 11" o:spid="_x0000_s1027" style="position:absolute;left:1440;top:3588;width:2881;height:0;visibility:visible;mso-wrap-style:square;v-text-anchor:top" coordsize="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" path="m,l2881,e" filled="f" strokeweight=".82pt">
                <v:path arrowok="t" o:connecttype="custom" o:connectlocs="0,0;2881,0" o:connectangles="0,0"/>
              </v:shape>
              <w10:wrap anchorx="page"/>
            </v:group>
          </w:pict>
        </mc:Fallback>
      </mc:AlternateContent>
    </w:r>
    <w:sdt>
      <w:sdtPr>
        <w:id w:val="1154256896"/>
        <w:docPartObj>
          <w:docPartGallery w:val="Page Numbers (Bottom of Page)"/>
          <w:docPartUnique/>
        </w:docPartObj>
      </w:sdtPr>
      <w:sdtEndPr>
        <w:rPr>
          <w:noProof/>
        </w:rPr>
      </w:sdtEndPr>
      <w:sdtContent>
        <w:r>
          <w:rPr>
            <w:lang w:val="id-ID"/>
          </w:rPr>
          <w:tab/>
          <w:t xml:space="preserve">                  </w:t>
        </w:r>
        <w:r>
          <w:fldChar w:fldCharType="begin"/>
        </w:r>
        <w:r>
          <w:instrText xml:space="preserve"> PAGE   \* MERGEFORMAT </w:instrText>
        </w:r>
        <w:r>
          <w:fldChar w:fldCharType="separate"/>
        </w:r>
        <w:r w:rsidR="002F377D">
          <w:rPr>
            <w:noProof/>
          </w:rPr>
          <w:t>123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7BAD" w14:textId="77777777" w:rsidR="007A792E" w:rsidRDefault="007A792E">
      <w:r>
        <w:separator/>
      </w:r>
    </w:p>
  </w:footnote>
  <w:footnote w:type="continuationSeparator" w:id="0">
    <w:p w14:paraId="4F125765" w14:textId="77777777" w:rsidR="007A792E" w:rsidRDefault="007A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26B1" w14:textId="77777777" w:rsidR="00B63813" w:rsidRDefault="00B63813">
    <w:pPr>
      <w:spacing w:line="200" w:lineRule="exact"/>
      <w:rPr>
        <w:lang w:val="id-ID"/>
      </w:rPr>
    </w:pPr>
  </w:p>
  <w:p w14:paraId="24351198" w14:textId="77777777" w:rsidR="00B63813" w:rsidRDefault="00B63813" w:rsidP="00D54D69">
    <w:pPr>
      <w:tabs>
        <w:tab w:val="left" w:pos="3084"/>
        <w:tab w:val="left" w:pos="3505"/>
        <w:tab w:val="left" w:pos="7418"/>
        <w:tab w:val="left" w:pos="7736"/>
      </w:tabs>
      <w:spacing w:line="200" w:lineRule="exact"/>
      <w:rPr>
        <w:lang w:val="id-ID"/>
      </w:rPr>
    </w:pPr>
    <w:r>
      <w:rPr>
        <w:noProof/>
        <w:lang w:val="id-ID" w:eastAsia="id-ID"/>
      </w:rPr>
      <mc:AlternateContent>
        <mc:Choice Requires="wps">
          <w:drawing>
            <wp:anchor distT="0" distB="0" distL="114300" distR="114300" simplePos="0" relativeHeight="251670016" behindDoc="1" locked="0" layoutInCell="1" allowOverlap="1" wp14:anchorId="6553CEFC" wp14:editId="5B389687">
              <wp:simplePos x="0" y="0"/>
              <wp:positionH relativeFrom="column">
                <wp:posOffset>10160</wp:posOffset>
              </wp:positionH>
              <wp:positionV relativeFrom="paragraph">
                <wp:posOffset>20320</wp:posOffset>
              </wp:positionV>
              <wp:extent cx="5330190" cy="116840"/>
              <wp:effectExtent l="0" t="0" r="38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44CC" w14:textId="77777777" w:rsidR="00B63813" w:rsidRPr="00264CC4" w:rsidRDefault="00B63813" w:rsidP="00290DD7">
                          <w:pPr>
                            <w:spacing w:before="1"/>
                            <w:ind w:left="20" w:right="-21"/>
                            <w:rPr>
                              <w:sz w:val="14"/>
                              <w:szCs w:val="14"/>
                              <w:lang w:val="id-ID"/>
                            </w:rPr>
                          </w:pPr>
                          <w:r>
                            <w:rPr>
                              <w:b/>
                              <w:spacing w:val="2"/>
                              <w:sz w:val="14"/>
                              <w:szCs w:val="14"/>
                              <w:lang w:val="id-ID"/>
                            </w:rPr>
                            <w:t xml:space="preserve">International </w:t>
                          </w:r>
                          <w:r>
                            <w:rPr>
                              <w:b/>
                              <w:spacing w:val="2"/>
                              <w:sz w:val="14"/>
                              <w:szCs w:val="14"/>
                            </w:rPr>
                            <w:t>J</w:t>
                          </w:r>
                          <w:r>
                            <w:rPr>
                              <w:b/>
                              <w:spacing w:val="-2"/>
                              <w:sz w:val="14"/>
                              <w:szCs w:val="14"/>
                            </w:rPr>
                            <w:t>o</w:t>
                          </w:r>
                          <w:r>
                            <w:rPr>
                              <w:b/>
                              <w:spacing w:val="-1"/>
                              <w:sz w:val="14"/>
                              <w:szCs w:val="14"/>
                            </w:rPr>
                            <w:t>u</w:t>
                          </w:r>
                          <w:r>
                            <w:rPr>
                              <w:b/>
                              <w:sz w:val="14"/>
                              <w:szCs w:val="14"/>
                            </w:rPr>
                            <w:t>r</w:t>
                          </w:r>
                          <w:r>
                            <w:rPr>
                              <w:b/>
                              <w:spacing w:val="-1"/>
                              <w:sz w:val="14"/>
                              <w:szCs w:val="14"/>
                            </w:rPr>
                            <w:t>n</w:t>
                          </w:r>
                          <w:r>
                            <w:rPr>
                              <w:b/>
                              <w:spacing w:val="-2"/>
                              <w:sz w:val="14"/>
                              <w:szCs w:val="14"/>
                            </w:rPr>
                            <w:t>a</w:t>
                          </w:r>
                          <w:r>
                            <w:rPr>
                              <w:b/>
                              <w:sz w:val="14"/>
                              <w:szCs w:val="14"/>
                            </w:rPr>
                            <w:t>l</w:t>
                          </w:r>
                          <w:r>
                            <w:rPr>
                              <w:b/>
                              <w:spacing w:val="-2"/>
                              <w:sz w:val="14"/>
                              <w:szCs w:val="14"/>
                            </w:rPr>
                            <w:t xml:space="preserve"> </w:t>
                          </w:r>
                          <w:r>
                            <w:rPr>
                              <w:b/>
                              <w:spacing w:val="-2"/>
                              <w:sz w:val="14"/>
                              <w:szCs w:val="14"/>
                              <w:lang w:val="id-ID"/>
                            </w:rPr>
                            <w:t xml:space="preserve">of  Management and Education in Human Development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553CEFC" id="_x0000_t202" coordsize="21600,21600" o:spt="202" path="m,l,21600r21600,l21600,xe">
              <v:stroke joinstyle="miter"/>
              <v:path gradientshapeok="t" o:connecttype="rect"/>
            </v:shapetype>
            <v:shape id="Text Box 4" o:spid="_x0000_s1033" type="#_x0000_t202" style="position:absolute;margin-left:.8pt;margin-top:1.6pt;width:419.7pt;height:9.2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" filled="f" stroked="f">
              <v:textbox inset="0,0,0,0">
                <w:txbxContent>
                  <w:p w14:paraId="7DE544CC" w14:textId="77777777" w:rsidR="00B63813" w:rsidRPr="00264CC4" w:rsidRDefault="00B63813" w:rsidP="00290DD7">
                    <w:pPr>
                      <w:spacing w:before="1"/>
                      <w:ind w:left="20" w:right="-21"/>
                      <w:rPr>
                        <w:sz w:val="14"/>
                        <w:szCs w:val="14"/>
                        <w:lang w:val="id-ID"/>
                      </w:rPr>
                    </w:pPr>
                    <w:r>
                      <w:rPr>
                        <w:b/>
                        <w:spacing w:val="2"/>
                        <w:sz w:val="14"/>
                        <w:szCs w:val="14"/>
                        <w:lang w:val="id-ID"/>
                      </w:rPr>
                      <w:t xml:space="preserve">International </w:t>
                    </w:r>
                    <w:r>
                      <w:rPr>
                        <w:b/>
                        <w:spacing w:val="2"/>
                        <w:sz w:val="14"/>
                        <w:szCs w:val="14"/>
                      </w:rPr>
                      <w:t>J</w:t>
                    </w:r>
                    <w:r>
                      <w:rPr>
                        <w:b/>
                        <w:spacing w:val="-2"/>
                        <w:sz w:val="14"/>
                        <w:szCs w:val="14"/>
                      </w:rPr>
                      <w:t>o</w:t>
                    </w:r>
                    <w:r>
                      <w:rPr>
                        <w:b/>
                        <w:spacing w:val="-1"/>
                        <w:sz w:val="14"/>
                        <w:szCs w:val="14"/>
                      </w:rPr>
                      <w:t>u</w:t>
                    </w:r>
                    <w:r>
                      <w:rPr>
                        <w:b/>
                        <w:sz w:val="14"/>
                        <w:szCs w:val="14"/>
                      </w:rPr>
                      <w:t>r</w:t>
                    </w:r>
                    <w:r>
                      <w:rPr>
                        <w:b/>
                        <w:spacing w:val="-1"/>
                        <w:sz w:val="14"/>
                        <w:szCs w:val="14"/>
                      </w:rPr>
                      <w:t>n</w:t>
                    </w:r>
                    <w:r>
                      <w:rPr>
                        <w:b/>
                        <w:spacing w:val="-2"/>
                        <w:sz w:val="14"/>
                        <w:szCs w:val="14"/>
                      </w:rPr>
                      <w:t>a</w:t>
                    </w:r>
                    <w:r>
                      <w:rPr>
                        <w:b/>
                        <w:sz w:val="14"/>
                        <w:szCs w:val="14"/>
                      </w:rPr>
                      <w:t>l</w:t>
                    </w:r>
                    <w:r>
                      <w:rPr>
                        <w:b/>
                        <w:spacing w:val="-2"/>
                        <w:sz w:val="14"/>
                        <w:szCs w:val="14"/>
                      </w:rPr>
                      <w:t xml:space="preserve"> </w:t>
                    </w:r>
                    <w:r>
                      <w:rPr>
                        <w:b/>
                        <w:spacing w:val="-2"/>
                        <w:sz w:val="14"/>
                        <w:szCs w:val="14"/>
                        <w:lang w:val="id-ID"/>
                      </w:rPr>
                      <w:t xml:space="preserve">of  Management and Education in Human Development </w:t>
                    </w:r>
                  </w:p>
                </w:txbxContent>
              </v:textbox>
            </v:shape>
          </w:pict>
        </mc:Fallback>
      </mc:AlternateContent>
    </w:r>
    <w:r w:rsidRPr="00290DD7">
      <w:rPr>
        <w:noProof/>
        <w:lang w:val="id-ID" w:eastAsia="id-ID"/>
      </w:rPr>
      <mc:AlternateContent>
        <mc:Choice Requires="wps">
          <w:drawing>
            <wp:anchor distT="0" distB="0" distL="114300" distR="114300" simplePos="0" relativeHeight="251671040" behindDoc="1" locked="0" layoutInCell="1" allowOverlap="1" wp14:anchorId="24F391FC" wp14:editId="2F343B54">
              <wp:simplePos x="0" y="0"/>
              <wp:positionH relativeFrom="page">
                <wp:posOffset>4928073</wp:posOffset>
              </wp:positionH>
              <wp:positionV relativeFrom="page">
                <wp:posOffset>446405</wp:posOffset>
              </wp:positionV>
              <wp:extent cx="1924050" cy="122555"/>
              <wp:effectExtent l="0" t="0" r="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B0C8" w14:textId="77777777" w:rsidR="00B63813" w:rsidRPr="00264CC4" w:rsidRDefault="00B63813" w:rsidP="00290DD7">
                          <w:pPr>
                            <w:spacing w:before="1"/>
                            <w:ind w:left="20" w:right="-21"/>
                            <w:rPr>
                              <w:sz w:val="14"/>
                              <w:szCs w:val="14"/>
                              <w:lang w:val="id-ID"/>
                            </w:rPr>
                          </w:pPr>
                          <w:r>
                            <w:rPr>
                              <w:b/>
                              <w:spacing w:val="2"/>
                              <w:sz w:val="14"/>
                              <w:szCs w:val="14"/>
                              <w:lang w:val="id-ID"/>
                            </w:rPr>
                            <w:t xml:space="preserve">            </w:t>
                          </w:r>
                          <w:r>
                            <w:rPr>
                              <w:b/>
                              <w:spacing w:val="2"/>
                              <w:sz w:val="14"/>
                              <w:szCs w:val="14"/>
                            </w:rPr>
                            <w:t>20</w:t>
                          </w:r>
                          <w:r>
                            <w:rPr>
                              <w:b/>
                              <w:spacing w:val="2"/>
                              <w:sz w:val="14"/>
                              <w:szCs w:val="14"/>
                              <w:lang w:val="id-ID"/>
                            </w:rPr>
                            <w:t>21</w:t>
                          </w:r>
                          <w:r>
                            <w:rPr>
                              <w:b/>
                              <w:sz w:val="14"/>
                              <w:szCs w:val="14"/>
                            </w:rPr>
                            <w:t>,</w:t>
                          </w:r>
                          <w:r>
                            <w:rPr>
                              <w:b/>
                              <w:spacing w:val="-6"/>
                              <w:sz w:val="14"/>
                              <w:szCs w:val="14"/>
                            </w:rPr>
                            <w:t xml:space="preserve"> </w:t>
                          </w:r>
                          <w:r>
                            <w:rPr>
                              <w:b/>
                              <w:spacing w:val="-1"/>
                              <w:sz w:val="14"/>
                              <w:szCs w:val="14"/>
                            </w:rPr>
                            <w:t>Issu</w:t>
                          </w:r>
                          <w:r>
                            <w:rPr>
                              <w:b/>
                              <w:sz w:val="14"/>
                              <w:szCs w:val="14"/>
                            </w:rPr>
                            <w:t>e</w:t>
                          </w:r>
                          <w:r>
                            <w:rPr>
                              <w:b/>
                              <w:spacing w:val="1"/>
                              <w:sz w:val="14"/>
                              <w:szCs w:val="14"/>
                            </w:rPr>
                            <w:t xml:space="preserve"> </w:t>
                          </w:r>
                          <w:r>
                            <w:rPr>
                              <w:b/>
                              <w:spacing w:val="-2"/>
                              <w:sz w:val="14"/>
                              <w:szCs w:val="14"/>
                              <w:lang w:val="id-ID"/>
                            </w:rPr>
                            <w:t>01 Volume 01</w:t>
                          </w:r>
                          <w:r>
                            <w:rPr>
                              <w:b/>
                              <w:sz w:val="14"/>
                              <w:szCs w:val="14"/>
                            </w:rPr>
                            <w:t>,</w:t>
                          </w:r>
                          <w:r>
                            <w:rPr>
                              <w:b/>
                              <w:spacing w:val="-6"/>
                              <w:sz w:val="14"/>
                              <w:szCs w:val="14"/>
                            </w:rPr>
                            <w:t xml:space="preserve"> </w:t>
                          </w:r>
                          <w:r>
                            <w:rPr>
                              <w:b/>
                              <w:spacing w:val="1"/>
                              <w:sz w:val="14"/>
                              <w:szCs w:val="14"/>
                            </w:rPr>
                            <w:t>P</w:t>
                          </w:r>
                          <w:r>
                            <w:rPr>
                              <w:b/>
                              <w:spacing w:val="-2"/>
                              <w:sz w:val="14"/>
                              <w:szCs w:val="14"/>
                            </w:rPr>
                            <w:t>a</w:t>
                          </w:r>
                          <w:r>
                            <w:rPr>
                              <w:b/>
                              <w:spacing w:val="2"/>
                              <w:sz w:val="14"/>
                              <w:szCs w:val="14"/>
                            </w:rPr>
                            <w:t>g</w:t>
                          </w:r>
                          <w:r>
                            <w:rPr>
                              <w:b/>
                              <w:sz w:val="14"/>
                              <w:szCs w:val="14"/>
                            </w:rPr>
                            <w:t>e</w:t>
                          </w:r>
                          <w:r>
                            <w:rPr>
                              <w:b/>
                              <w:spacing w:val="-1"/>
                              <w:sz w:val="14"/>
                              <w:szCs w:val="14"/>
                            </w:rPr>
                            <w:t>s</w:t>
                          </w:r>
                          <w:r>
                            <w:rPr>
                              <w:b/>
                              <w:sz w:val="14"/>
                              <w:szCs w:val="14"/>
                            </w:rPr>
                            <w:t>:</w:t>
                          </w:r>
                          <w:r>
                            <w:rPr>
                              <w:b/>
                              <w:spacing w:val="2"/>
                              <w:sz w:val="14"/>
                              <w:szCs w:val="14"/>
                            </w:rPr>
                            <w:t xml:space="preserve"> </w:t>
                          </w:r>
                          <w:r w:rsidR="001733FA">
                            <w:rPr>
                              <w:b/>
                              <w:spacing w:val="2"/>
                              <w:sz w:val="14"/>
                              <w:szCs w:val="14"/>
                              <w:lang w:val="id-ID"/>
                            </w:rPr>
                            <w:t>123-135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91FC" id="Text Box 30" o:spid="_x0000_s1034" type="#_x0000_t202" style="position:absolute;margin-left:388.05pt;margin-top:35.15pt;width:151.5pt;height:9.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" filled="f" stroked="f">
              <v:textbox inset="0,0,0,0">
                <w:txbxContent>
                  <w:p w14:paraId="4811B0C8" w14:textId="77777777" w:rsidR="00B63813" w:rsidRPr="00264CC4" w:rsidRDefault="00B63813" w:rsidP="00290DD7">
                    <w:pPr>
                      <w:spacing w:before="1"/>
                      <w:ind w:left="20" w:right="-21"/>
                      <w:rPr>
                        <w:sz w:val="14"/>
                        <w:szCs w:val="14"/>
                        <w:lang w:val="id-ID"/>
                      </w:rPr>
                    </w:pPr>
                    <w:r>
                      <w:rPr>
                        <w:b/>
                        <w:spacing w:val="2"/>
                        <w:sz w:val="14"/>
                        <w:szCs w:val="14"/>
                        <w:lang w:val="id-ID"/>
                      </w:rPr>
                      <w:t xml:space="preserve">            </w:t>
                    </w:r>
                    <w:r>
                      <w:rPr>
                        <w:b/>
                        <w:spacing w:val="2"/>
                        <w:sz w:val="14"/>
                        <w:szCs w:val="14"/>
                      </w:rPr>
                      <w:t>20</w:t>
                    </w:r>
                    <w:r>
                      <w:rPr>
                        <w:b/>
                        <w:spacing w:val="2"/>
                        <w:sz w:val="14"/>
                        <w:szCs w:val="14"/>
                        <w:lang w:val="id-ID"/>
                      </w:rPr>
                      <w:t>21</w:t>
                    </w:r>
                    <w:r>
                      <w:rPr>
                        <w:b/>
                        <w:sz w:val="14"/>
                        <w:szCs w:val="14"/>
                      </w:rPr>
                      <w:t>,</w:t>
                    </w:r>
                    <w:r>
                      <w:rPr>
                        <w:b/>
                        <w:spacing w:val="-6"/>
                        <w:sz w:val="14"/>
                        <w:szCs w:val="14"/>
                      </w:rPr>
                      <w:t xml:space="preserve"> </w:t>
                    </w:r>
                    <w:r>
                      <w:rPr>
                        <w:b/>
                        <w:spacing w:val="-1"/>
                        <w:sz w:val="14"/>
                        <w:szCs w:val="14"/>
                      </w:rPr>
                      <w:t>Issu</w:t>
                    </w:r>
                    <w:r>
                      <w:rPr>
                        <w:b/>
                        <w:sz w:val="14"/>
                        <w:szCs w:val="14"/>
                      </w:rPr>
                      <w:t>e</w:t>
                    </w:r>
                    <w:r>
                      <w:rPr>
                        <w:b/>
                        <w:spacing w:val="1"/>
                        <w:sz w:val="14"/>
                        <w:szCs w:val="14"/>
                      </w:rPr>
                      <w:t xml:space="preserve"> </w:t>
                    </w:r>
                    <w:r>
                      <w:rPr>
                        <w:b/>
                        <w:spacing w:val="-2"/>
                        <w:sz w:val="14"/>
                        <w:szCs w:val="14"/>
                        <w:lang w:val="id-ID"/>
                      </w:rPr>
                      <w:t>01 Volume 01</w:t>
                    </w:r>
                    <w:r>
                      <w:rPr>
                        <w:b/>
                        <w:sz w:val="14"/>
                        <w:szCs w:val="14"/>
                      </w:rPr>
                      <w:t>,</w:t>
                    </w:r>
                    <w:r>
                      <w:rPr>
                        <w:b/>
                        <w:spacing w:val="-6"/>
                        <w:sz w:val="14"/>
                        <w:szCs w:val="14"/>
                      </w:rPr>
                      <w:t xml:space="preserve"> </w:t>
                    </w:r>
                    <w:r>
                      <w:rPr>
                        <w:b/>
                        <w:spacing w:val="1"/>
                        <w:sz w:val="14"/>
                        <w:szCs w:val="14"/>
                      </w:rPr>
                      <w:t>P</w:t>
                    </w:r>
                    <w:r>
                      <w:rPr>
                        <w:b/>
                        <w:spacing w:val="-2"/>
                        <w:sz w:val="14"/>
                        <w:szCs w:val="14"/>
                      </w:rPr>
                      <w:t>a</w:t>
                    </w:r>
                    <w:r>
                      <w:rPr>
                        <w:b/>
                        <w:spacing w:val="2"/>
                        <w:sz w:val="14"/>
                        <w:szCs w:val="14"/>
                      </w:rPr>
                      <w:t>g</w:t>
                    </w:r>
                    <w:r>
                      <w:rPr>
                        <w:b/>
                        <w:sz w:val="14"/>
                        <w:szCs w:val="14"/>
                      </w:rPr>
                      <w:t>e</w:t>
                    </w:r>
                    <w:r>
                      <w:rPr>
                        <w:b/>
                        <w:spacing w:val="-1"/>
                        <w:sz w:val="14"/>
                        <w:szCs w:val="14"/>
                      </w:rPr>
                      <w:t>s</w:t>
                    </w:r>
                    <w:r>
                      <w:rPr>
                        <w:b/>
                        <w:sz w:val="14"/>
                        <w:szCs w:val="14"/>
                      </w:rPr>
                      <w:t>:</w:t>
                    </w:r>
                    <w:r>
                      <w:rPr>
                        <w:b/>
                        <w:spacing w:val="2"/>
                        <w:sz w:val="14"/>
                        <w:szCs w:val="14"/>
                      </w:rPr>
                      <w:t xml:space="preserve"> </w:t>
                    </w:r>
                    <w:r w:rsidR="001733FA">
                      <w:rPr>
                        <w:b/>
                        <w:spacing w:val="2"/>
                        <w:sz w:val="14"/>
                        <w:szCs w:val="14"/>
                        <w:lang w:val="id-ID"/>
                      </w:rPr>
                      <w:t>123-135</w:t>
                    </w:r>
                  </w:p>
                </w:txbxContent>
              </v:textbox>
              <w10:wrap anchorx="page" anchory="page"/>
            </v:shape>
          </w:pict>
        </mc:Fallback>
      </mc:AlternateContent>
    </w:r>
    <w:r>
      <w:rPr>
        <w:lang w:val="id-ID"/>
      </w:rPr>
      <w:tab/>
    </w:r>
  </w:p>
  <w:p w14:paraId="22F0BE06" w14:textId="77777777" w:rsidR="00B63813" w:rsidRDefault="00B63813">
    <w:pPr>
      <w:spacing w:line="200" w:lineRule="exact"/>
    </w:pPr>
    <w:r>
      <w:rPr>
        <w:noProof/>
        <w:lang w:val="id-ID" w:eastAsia="id-ID"/>
      </w:rPr>
      <mc:AlternateContent>
        <mc:Choice Requires="wps">
          <w:drawing>
            <wp:anchor distT="0" distB="0" distL="114300" distR="114300" simplePos="0" relativeHeight="251668992" behindDoc="1" locked="0" layoutInCell="1" allowOverlap="1" wp14:anchorId="01D4C3A3" wp14:editId="5A61E794">
              <wp:simplePos x="0" y="0"/>
              <wp:positionH relativeFrom="column">
                <wp:posOffset>10160</wp:posOffset>
              </wp:positionH>
              <wp:positionV relativeFrom="paragraph">
                <wp:posOffset>7620</wp:posOffset>
              </wp:positionV>
              <wp:extent cx="6070600" cy="45719"/>
              <wp:effectExtent l="0" t="0" r="25400" b="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45719"/>
                      </a:xfrm>
                      <a:custGeom>
                        <a:avLst/>
                        <a:gdLst>
                          <a:gd name="T0" fmla="+- 0 1412 1412"/>
                          <a:gd name="T1" fmla="*/ T0 w 9421"/>
                          <a:gd name="T2" fmla="+- 0 10833 1412"/>
                          <a:gd name="T3" fmla="*/ T2 w 9421"/>
                        </a:gdLst>
                        <a:ahLst/>
                        <a:cxnLst>
                          <a:cxn ang="0">
                            <a:pos x="T1" y="0"/>
                          </a:cxn>
                          <a:cxn ang="0">
                            <a:pos x="T3" y="0"/>
                          </a:cxn>
                        </a:cxnLst>
                        <a:rect l="0" t="0" r="r" b="b"/>
                        <a:pathLst>
                          <a:path w="9421">
                            <a:moveTo>
                              <a:pt x="0" y="0"/>
                            </a:moveTo>
                            <a:lnTo>
                              <a:pt x="94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98BFD" id="Freeform 5" o:spid="_x0000_s1026" style="position:absolute;margin-left:.8pt;margin-top:.6pt;width:478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2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" path="m,l9421,e" filled="f" strokeweight=".82pt">
              <v:path arrowok="t" o:connecttype="custom" o:connectlocs="0,0;6070600,0" o:connectangles="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6CA"/>
    <w:multiLevelType w:val="multilevel"/>
    <w:tmpl w:val="D61C9698"/>
    <w:lvl w:ilvl="0">
      <w:start w:val="3"/>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 w15:restartNumberingAfterBreak="0">
    <w:nsid w:val="09AE0641"/>
    <w:multiLevelType w:val="multilevel"/>
    <w:tmpl w:val="45FAF1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1B4C17"/>
    <w:multiLevelType w:val="multilevel"/>
    <w:tmpl w:val="D6C611E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0F957B47"/>
    <w:multiLevelType w:val="hybridMultilevel"/>
    <w:tmpl w:val="5A26C01E"/>
    <w:lvl w:ilvl="0" w:tplc="9B463DE2">
      <w:start w:val="2"/>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15:restartNumberingAfterBreak="0">
    <w:nsid w:val="16A14FE7"/>
    <w:multiLevelType w:val="multilevel"/>
    <w:tmpl w:val="47E0B0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DD1E4A"/>
    <w:multiLevelType w:val="hybridMultilevel"/>
    <w:tmpl w:val="799AAE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CD85306"/>
    <w:multiLevelType w:val="multilevel"/>
    <w:tmpl w:val="268067D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A91AE1"/>
    <w:multiLevelType w:val="hybridMultilevel"/>
    <w:tmpl w:val="358E0330"/>
    <w:lvl w:ilvl="0" w:tplc="9C3C4CAA">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7D3C0A"/>
    <w:multiLevelType w:val="hybridMultilevel"/>
    <w:tmpl w:val="367EE4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12C4510"/>
    <w:multiLevelType w:val="multilevel"/>
    <w:tmpl w:val="8D4AC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97B27"/>
    <w:multiLevelType w:val="multilevel"/>
    <w:tmpl w:val="42901E4A"/>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D3F0502"/>
    <w:multiLevelType w:val="hybridMultilevel"/>
    <w:tmpl w:val="AADE87AA"/>
    <w:lvl w:ilvl="0" w:tplc="91025BC6">
      <w:start w:val="1"/>
      <w:numFmt w:val="lowerLetter"/>
      <w:lvlText w:val="%1."/>
      <w:lvlJc w:val="left"/>
      <w:pPr>
        <w:ind w:left="570" w:hanging="360"/>
      </w:pPr>
      <w:rPr>
        <w:rFonts w:hint="default"/>
      </w:rPr>
    </w:lvl>
    <w:lvl w:ilvl="1" w:tplc="04210019" w:tentative="1">
      <w:start w:val="1"/>
      <w:numFmt w:val="lowerLetter"/>
      <w:lvlText w:val="%2."/>
      <w:lvlJc w:val="left"/>
      <w:pPr>
        <w:ind w:left="1290" w:hanging="360"/>
      </w:pPr>
    </w:lvl>
    <w:lvl w:ilvl="2" w:tplc="0421001B" w:tentative="1">
      <w:start w:val="1"/>
      <w:numFmt w:val="lowerRoman"/>
      <w:lvlText w:val="%3."/>
      <w:lvlJc w:val="right"/>
      <w:pPr>
        <w:ind w:left="2010" w:hanging="180"/>
      </w:pPr>
    </w:lvl>
    <w:lvl w:ilvl="3" w:tplc="0421000F" w:tentative="1">
      <w:start w:val="1"/>
      <w:numFmt w:val="decimal"/>
      <w:lvlText w:val="%4."/>
      <w:lvlJc w:val="left"/>
      <w:pPr>
        <w:ind w:left="2730" w:hanging="360"/>
      </w:pPr>
    </w:lvl>
    <w:lvl w:ilvl="4" w:tplc="04210019" w:tentative="1">
      <w:start w:val="1"/>
      <w:numFmt w:val="lowerLetter"/>
      <w:lvlText w:val="%5."/>
      <w:lvlJc w:val="left"/>
      <w:pPr>
        <w:ind w:left="3450" w:hanging="360"/>
      </w:pPr>
    </w:lvl>
    <w:lvl w:ilvl="5" w:tplc="0421001B" w:tentative="1">
      <w:start w:val="1"/>
      <w:numFmt w:val="lowerRoman"/>
      <w:lvlText w:val="%6."/>
      <w:lvlJc w:val="right"/>
      <w:pPr>
        <w:ind w:left="4170" w:hanging="180"/>
      </w:pPr>
    </w:lvl>
    <w:lvl w:ilvl="6" w:tplc="0421000F" w:tentative="1">
      <w:start w:val="1"/>
      <w:numFmt w:val="decimal"/>
      <w:lvlText w:val="%7."/>
      <w:lvlJc w:val="left"/>
      <w:pPr>
        <w:ind w:left="4890" w:hanging="360"/>
      </w:pPr>
    </w:lvl>
    <w:lvl w:ilvl="7" w:tplc="04210019" w:tentative="1">
      <w:start w:val="1"/>
      <w:numFmt w:val="lowerLetter"/>
      <w:lvlText w:val="%8."/>
      <w:lvlJc w:val="left"/>
      <w:pPr>
        <w:ind w:left="5610" w:hanging="360"/>
      </w:pPr>
    </w:lvl>
    <w:lvl w:ilvl="8" w:tplc="0421001B" w:tentative="1">
      <w:start w:val="1"/>
      <w:numFmt w:val="lowerRoman"/>
      <w:lvlText w:val="%9."/>
      <w:lvlJc w:val="right"/>
      <w:pPr>
        <w:ind w:left="6330" w:hanging="180"/>
      </w:pPr>
    </w:lvl>
  </w:abstractNum>
  <w:abstractNum w:abstractNumId="12" w15:restartNumberingAfterBreak="0">
    <w:nsid w:val="2E065B92"/>
    <w:multiLevelType w:val="hybridMultilevel"/>
    <w:tmpl w:val="883E5126"/>
    <w:lvl w:ilvl="0" w:tplc="9B463DE2">
      <w:start w:val="2"/>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2F86594C"/>
    <w:multiLevelType w:val="hybridMultilevel"/>
    <w:tmpl w:val="DEECAFC0"/>
    <w:lvl w:ilvl="0" w:tplc="9B463DE2">
      <w:start w:val="2"/>
      <w:numFmt w:val="bullet"/>
      <w:lvlText w:val="-"/>
      <w:lvlJc w:val="left"/>
      <w:pPr>
        <w:ind w:left="1680" w:hanging="360"/>
      </w:pPr>
      <w:rPr>
        <w:rFonts w:ascii="Times New Roman" w:eastAsia="Times New Roman" w:hAnsi="Times New Roman" w:cs="Times New Roman" w:hint="default"/>
      </w:rPr>
    </w:lvl>
    <w:lvl w:ilvl="1" w:tplc="04210003">
      <w:start w:val="1"/>
      <w:numFmt w:val="bullet"/>
      <w:lvlText w:val="o"/>
      <w:lvlJc w:val="left"/>
      <w:pPr>
        <w:ind w:left="2400" w:hanging="360"/>
      </w:pPr>
      <w:rPr>
        <w:rFonts w:ascii="Courier New" w:hAnsi="Courier New" w:cs="Courier New" w:hint="default"/>
      </w:rPr>
    </w:lvl>
    <w:lvl w:ilvl="2" w:tplc="9B463DE2">
      <w:start w:val="2"/>
      <w:numFmt w:val="bullet"/>
      <w:lvlText w:val="-"/>
      <w:lvlJc w:val="left"/>
      <w:pPr>
        <w:ind w:left="3120" w:hanging="360"/>
      </w:pPr>
      <w:rPr>
        <w:rFonts w:ascii="Times New Roman" w:eastAsia="Times New Roman" w:hAnsi="Times New Roman" w:cs="Times New Roman" w:hint="default"/>
      </w:rPr>
    </w:lvl>
    <w:lvl w:ilvl="3" w:tplc="04210001">
      <w:start w:val="1"/>
      <w:numFmt w:val="bullet"/>
      <w:lvlText w:val=""/>
      <w:lvlJc w:val="left"/>
      <w:pPr>
        <w:ind w:left="3840" w:hanging="360"/>
      </w:pPr>
      <w:rPr>
        <w:rFonts w:ascii="Symbol" w:hAnsi="Symbol" w:hint="default"/>
      </w:rPr>
    </w:lvl>
    <w:lvl w:ilvl="4" w:tplc="04210003">
      <w:start w:val="1"/>
      <w:numFmt w:val="bullet"/>
      <w:lvlText w:val="o"/>
      <w:lvlJc w:val="left"/>
      <w:pPr>
        <w:ind w:left="4560" w:hanging="360"/>
      </w:pPr>
      <w:rPr>
        <w:rFonts w:ascii="Courier New" w:hAnsi="Courier New" w:cs="Courier New" w:hint="default"/>
      </w:rPr>
    </w:lvl>
    <w:lvl w:ilvl="5" w:tplc="04210005">
      <w:start w:val="1"/>
      <w:numFmt w:val="bullet"/>
      <w:lvlText w:val=""/>
      <w:lvlJc w:val="left"/>
      <w:pPr>
        <w:ind w:left="5280" w:hanging="360"/>
      </w:pPr>
      <w:rPr>
        <w:rFonts w:ascii="Wingdings" w:hAnsi="Wingdings" w:hint="default"/>
      </w:rPr>
    </w:lvl>
    <w:lvl w:ilvl="6" w:tplc="04210001">
      <w:start w:val="1"/>
      <w:numFmt w:val="bullet"/>
      <w:lvlText w:val=""/>
      <w:lvlJc w:val="left"/>
      <w:pPr>
        <w:ind w:left="6000" w:hanging="360"/>
      </w:pPr>
      <w:rPr>
        <w:rFonts w:ascii="Symbol" w:hAnsi="Symbol" w:hint="default"/>
      </w:rPr>
    </w:lvl>
    <w:lvl w:ilvl="7" w:tplc="04210003">
      <w:start w:val="1"/>
      <w:numFmt w:val="bullet"/>
      <w:lvlText w:val="o"/>
      <w:lvlJc w:val="left"/>
      <w:pPr>
        <w:ind w:left="6720" w:hanging="360"/>
      </w:pPr>
      <w:rPr>
        <w:rFonts w:ascii="Courier New" w:hAnsi="Courier New" w:cs="Courier New" w:hint="default"/>
      </w:rPr>
    </w:lvl>
    <w:lvl w:ilvl="8" w:tplc="04210005">
      <w:start w:val="1"/>
      <w:numFmt w:val="bullet"/>
      <w:lvlText w:val=""/>
      <w:lvlJc w:val="left"/>
      <w:pPr>
        <w:ind w:left="7440" w:hanging="360"/>
      </w:pPr>
      <w:rPr>
        <w:rFonts w:ascii="Wingdings" w:hAnsi="Wingdings" w:hint="default"/>
      </w:rPr>
    </w:lvl>
  </w:abstractNum>
  <w:abstractNum w:abstractNumId="14" w15:restartNumberingAfterBreak="0">
    <w:nsid w:val="307659BA"/>
    <w:multiLevelType w:val="multilevel"/>
    <w:tmpl w:val="2174D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BE5946"/>
    <w:multiLevelType w:val="multilevel"/>
    <w:tmpl w:val="79FEA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60230D"/>
    <w:multiLevelType w:val="multilevel"/>
    <w:tmpl w:val="D5EEB9C2"/>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5E13722"/>
    <w:multiLevelType w:val="hybridMultilevel"/>
    <w:tmpl w:val="AADE87AA"/>
    <w:lvl w:ilvl="0" w:tplc="91025BC6">
      <w:start w:val="1"/>
      <w:numFmt w:val="lowerLetter"/>
      <w:lvlText w:val="%1."/>
      <w:lvlJc w:val="left"/>
      <w:pPr>
        <w:ind w:left="570" w:hanging="360"/>
      </w:pPr>
      <w:rPr>
        <w:rFonts w:hint="default"/>
      </w:rPr>
    </w:lvl>
    <w:lvl w:ilvl="1" w:tplc="04210019" w:tentative="1">
      <w:start w:val="1"/>
      <w:numFmt w:val="lowerLetter"/>
      <w:lvlText w:val="%2."/>
      <w:lvlJc w:val="left"/>
      <w:pPr>
        <w:ind w:left="1290" w:hanging="360"/>
      </w:pPr>
    </w:lvl>
    <w:lvl w:ilvl="2" w:tplc="0421001B" w:tentative="1">
      <w:start w:val="1"/>
      <w:numFmt w:val="lowerRoman"/>
      <w:lvlText w:val="%3."/>
      <w:lvlJc w:val="right"/>
      <w:pPr>
        <w:ind w:left="2010" w:hanging="180"/>
      </w:pPr>
    </w:lvl>
    <w:lvl w:ilvl="3" w:tplc="0421000F" w:tentative="1">
      <w:start w:val="1"/>
      <w:numFmt w:val="decimal"/>
      <w:lvlText w:val="%4."/>
      <w:lvlJc w:val="left"/>
      <w:pPr>
        <w:ind w:left="2730" w:hanging="360"/>
      </w:pPr>
    </w:lvl>
    <w:lvl w:ilvl="4" w:tplc="04210019" w:tentative="1">
      <w:start w:val="1"/>
      <w:numFmt w:val="lowerLetter"/>
      <w:lvlText w:val="%5."/>
      <w:lvlJc w:val="left"/>
      <w:pPr>
        <w:ind w:left="3450" w:hanging="360"/>
      </w:pPr>
    </w:lvl>
    <w:lvl w:ilvl="5" w:tplc="0421001B" w:tentative="1">
      <w:start w:val="1"/>
      <w:numFmt w:val="lowerRoman"/>
      <w:lvlText w:val="%6."/>
      <w:lvlJc w:val="right"/>
      <w:pPr>
        <w:ind w:left="4170" w:hanging="180"/>
      </w:pPr>
    </w:lvl>
    <w:lvl w:ilvl="6" w:tplc="0421000F" w:tentative="1">
      <w:start w:val="1"/>
      <w:numFmt w:val="decimal"/>
      <w:lvlText w:val="%7."/>
      <w:lvlJc w:val="left"/>
      <w:pPr>
        <w:ind w:left="4890" w:hanging="360"/>
      </w:pPr>
    </w:lvl>
    <w:lvl w:ilvl="7" w:tplc="04210019" w:tentative="1">
      <w:start w:val="1"/>
      <w:numFmt w:val="lowerLetter"/>
      <w:lvlText w:val="%8."/>
      <w:lvlJc w:val="left"/>
      <w:pPr>
        <w:ind w:left="5610" w:hanging="360"/>
      </w:pPr>
    </w:lvl>
    <w:lvl w:ilvl="8" w:tplc="0421001B" w:tentative="1">
      <w:start w:val="1"/>
      <w:numFmt w:val="lowerRoman"/>
      <w:lvlText w:val="%9."/>
      <w:lvlJc w:val="right"/>
      <w:pPr>
        <w:ind w:left="6330" w:hanging="180"/>
      </w:pPr>
    </w:lvl>
  </w:abstractNum>
  <w:abstractNum w:abstractNumId="18" w15:restartNumberingAfterBreak="0">
    <w:nsid w:val="37307B37"/>
    <w:multiLevelType w:val="multilevel"/>
    <w:tmpl w:val="783030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710AA0"/>
    <w:multiLevelType w:val="hybridMultilevel"/>
    <w:tmpl w:val="98D84148"/>
    <w:lvl w:ilvl="0" w:tplc="9B463DE2">
      <w:start w:val="2"/>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15:restartNumberingAfterBreak="0">
    <w:nsid w:val="39220DF4"/>
    <w:multiLevelType w:val="multilevel"/>
    <w:tmpl w:val="0DCC9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9B1430"/>
    <w:multiLevelType w:val="multilevel"/>
    <w:tmpl w:val="C660D882"/>
    <w:lvl w:ilvl="0">
      <w:start w:val="2"/>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F1C5DE4"/>
    <w:multiLevelType w:val="multilevel"/>
    <w:tmpl w:val="84DA13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BB462B"/>
    <w:multiLevelType w:val="multilevel"/>
    <w:tmpl w:val="60FACCD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DFF7E68"/>
    <w:multiLevelType w:val="hybridMultilevel"/>
    <w:tmpl w:val="5CC6A8F6"/>
    <w:lvl w:ilvl="0" w:tplc="9B463DE2">
      <w:start w:val="2"/>
      <w:numFmt w:val="bullet"/>
      <w:lvlText w:val="-"/>
      <w:lvlJc w:val="left"/>
      <w:pPr>
        <w:ind w:left="1800" w:hanging="360"/>
      </w:pPr>
      <w:rPr>
        <w:rFonts w:ascii="Times New Roman" w:eastAsia="Times New Roman" w:hAnsi="Times New Roman" w:cs="Times New Roman"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25" w15:restartNumberingAfterBreak="0">
    <w:nsid w:val="4FA408B6"/>
    <w:multiLevelType w:val="hybridMultilevel"/>
    <w:tmpl w:val="DA6010B8"/>
    <w:lvl w:ilvl="0" w:tplc="9B463DE2">
      <w:start w:val="2"/>
      <w:numFmt w:val="bullet"/>
      <w:lvlText w:val="-"/>
      <w:lvlJc w:val="left"/>
      <w:pPr>
        <w:ind w:left="2520" w:hanging="360"/>
      </w:pPr>
      <w:rPr>
        <w:rFonts w:ascii="Times New Roman" w:eastAsia="Times New Roman" w:hAnsi="Times New Roman" w:cs="Times New Roman"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1">
      <w:start w:val="1"/>
      <w:numFmt w:val="bullet"/>
      <w:lvlText w:val=""/>
      <w:lvlJc w:val="left"/>
      <w:pPr>
        <w:ind w:left="4680" w:hanging="360"/>
      </w:pPr>
      <w:rPr>
        <w:rFonts w:ascii="Symbol" w:hAnsi="Symbol"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hint="default"/>
      </w:rPr>
    </w:lvl>
  </w:abstractNum>
  <w:abstractNum w:abstractNumId="26" w15:restartNumberingAfterBreak="0">
    <w:nsid w:val="5212514F"/>
    <w:multiLevelType w:val="hybridMultilevel"/>
    <w:tmpl w:val="DCF2E152"/>
    <w:lvl w:ilvl="0" w:tplc="A6360D9A">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5753763"/>
    <w:multiLevelType w:val="hybridMultilevel"/>
    <w:tmpl w:val="3688777A"/>
    <w:lvl w:ilvl="0" w:tplc="9B463DE2">
      <w:start w:val="2"/>
      <w:numFmt w:val="bullet"/>
      <w:lvlText w:val="-"/>
      <w:lvlJc w:val="left"/>
      <w:pPr>
        <w:ind w:left="770" w:hanging="360"/>
      </w:pPr>
      <w:rPr>
        <w:rFonts w:ascii="Times New Roman" w:eastAsia="Times New Roman" w:hAnsi="Times New Roman" w:cs="Times New Roman"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28" w15:restartNumberingAfterBreak="0">
    <w:nsid w:val="595C5D95"/>
    <w:multiLevelType w:val="multilevel"/>
    <w:tmpl w:val="D95659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3D7B36"/>
    <w:multiLevelType w:val="multilevel"/>
    <w:tmpl w:val="2654E0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0D5682"/>
    <w:multiLevelType w:val="multilevel"/>
    <w:tmpl w:val="FD368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301EAE"/>
    <w:multiLevelType w:val="multilevel"/>
    <w:tmpl w:val="5C34A03C"/>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F93B9D"/>
    <w:multiLevelType w:val="hybridMultilevel"/>
    <w:tmpl w:val="E19820E8"/>
    <w:lvl w:ilvl="0" w:tplc="BD54CE62">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841362"/>
    <w:multiLevelType w:val="multilevel"/>
    <w:tmpl w:val="BA0612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EF2F51"/>
    <w:multiLevelType w:val="multilevel"/>
    <w:tmpl w:val="0660DC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C1551"/>
    <w:multiLevelType w:val="multilevel"/>
    <w:tmpl w:val="CBFAB4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9C60E7D"/>
    <w:multiLevelType w:val="multilevel"/>
    <w:tmpl w:val="47CA621A"/>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8E0E55"/>
    <w:multiLevelType w:val="hybridMultilevel"/>
    <w:tmpl w:val="FDA07E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4BC2D53"/>
    <w:multiLevelType w:val="multilevel"/>
    <w:tmpl w:val="F9806F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7AF41FA"/>
    <w:multiLevelType w:val="hybridMultilevel"/>
    <w:tmpl w:val="A026658A"/>
    <w:lvl w:ilvl="0" w:tplc="E55CADAE">
      <w:start w:val="1"/>
      <w:numFmt w:val="lowerLetter"/>
      <w:lvlText w:val="%1)"/>
      <w:lvlJc w:val="left"/>
      <w:pPr>
        <w:ind w:left="2061" w:hanging="360"/>
      </w:pPr>
      <w:rPr>
        <w:b/>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40" w15:restartNumberingAfterBreak="0">
    <w:nsid w:val="7B5A7A47"/>
    <w:multiLevelType w:val="multilevel"/>
    <w:tmpl w:val="8DF6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9C312D"/>
    <w:multiLevelType w:val="hybridMultilevel"/>
    <w:tmpl w:val="7C1A6D82"/>
    <w:lvl w:ilvl="0" w:tplc="04210017">
      <w:start w:val="1"/>
      <w:numFmt w:val="lowerLetter"/>
      <w:lvlText w:val="%1)"/>
      <w:lvlJc w:val="left"/>
      <w:pPr>
        <w:ind w:left="1680" w:hanging="360"/>
      </w:pPr>
    </w:lvl>
    <w:lvl w:ilvl="1" w:tplc="04210019">
      <w:start w:val="1"/>
      <w:numFmt w:val="lowerLetter"/>
      <w:lvlText w:val="%2."/>
      <w:lvlJc w:val="left"/>
      <w:pPr>
        <w:ind w:left="2400" w:hanging="360"/>
      </w:pPr>
    </w:lvl>
    <w:lvl w:ilvl="2" w:tplc="9B463DE2">
      <w:start w:val="2"/>
      <w:numFmt w:val="bullet"/>
      <w:lvlText w:val="-"/>
      <w:lvlJc w:val="left"/>
      <w:pPr>
        <w:ind w:left="3120" w:hanging="180"/>
      </w:pPr>
      <w:rPr>
        <w:rFonts w:ascii="Times New Roman" w:eastAsia="Times New Roman" w:hAnsi="Times New Roman" w:cs="Times New Roman" w:hint="default"/>
      </w:rPr>
    </w:lvl>
    <w:lvl w:ilvl="3" w:tplc="0421000F">
      <w:start w:val="1"/>
      <w:numFmt w:val="decimal"/>
      <w:lvlText w:val="%4."/>
      <w:lvlJc w:val="left"/>
      <w:pPr>
        <w:ind w:left="3840" w:hanging="360"/>
      </w:pPr>
    </w:lvl>
    <w:lvl w:ilvl="4" w:tplc="04210019">
      <w:start w:val="1"/>
      <w:numFmt w:val="lowerLetter"/>
      <w:lvlText w:val="%5."/>
      <w:lvlJc w:val="left"/>
      <w:pPr>
        <w:ind w:left="4560" w:hanging="360"/>
      </w:pPr>
    </w:lvl>
    <w:lvl w:ilvl="5" w:tplc="0421001B">
      <w:start w:val="1"/>
      <w:numFmt w:val="lowerRoman"/>
      <w:lvlText w:val="%6."/>
      <w:lvlJc w:val="right"/>
      <w:pPr>
        <w:ind w:left="5280" w:hanging="180"/>
      </w:pPr>
    </w:lvl>
    <w:lvl w:ilvl="6" w:tplc="0421000F">
      <w:start w:val="1"/>
      <w:numFmt w:val="decimal"/>
      <w:lvlText w:val="%7."/>
      <w:lvlJc w:val="left"/>
      <w:pPr>
        <w:ind w:left="6000" w:hanging="360"/>
      </w:pPr>
    </w:lvl>
    <w:lvl w:ilvl="7" w:tplc="04210019">
      <w:start w:val="1"/>
      <w:numFmt w:val="lowerLetter"/>
      <w:lvlText w:val="%8."/>
      <w:lvlJc w:val="left"/>
      <w:pPr>
        <w:ind w:left="6720" w:hanging="360"/>
      </w:pPr>
    </w:lvl>
    <w:lvl w:ilvl="8" w:tplc="0421001B">
      <w:start w:val="1"/>
      <w:numFmt w:val="lowerRoman"/>
      <w:lvlText w:val="%9."/>
      <w:lvlJc w:val="right"/>
      <w:pPr>
        <w:ind w:left="744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num>
  <w:num w:numId="5">
    <w:abstractNumId w:val="16"/>
  </w:num>
  <w:num w:numId="6">
    <w:abstractNumId w:val="13"/>
  </w:num>
  <w:num w:numId="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5"/>
  </w:num>
  <w:num w:numId="12">
    <w:abstractNumId w:val="2"/>
  </w:num>
  <w:num w:numId="13">
    <w:abstractNumId w:val="11"/>
  </w:num>
  <w:num w:numId="14">
    <w:abstractNumId w:val="21"/>
  </w:num>
  <w:num w:numId="15">
    <w:abstractNumId w:val="0"/>
  </w:num>
  <w:num w:numId="16">
    <w:abstractNumId w:val="31"/>
  </w:num>
  <w:num w:numId="17">
    <w:abstractNumId w:val="7"/>
  </w:num>
  <w:num w:numId="18">
    <w:abstractNumId w:val="8"/>
  </w:num>
  <w:num w:numId="19">
    <w:abstractNumId w:val="36"/>
  </w:num>
  <w:num w:numId="20">
    <w:abstractNumId w:val="26"/>
  </w:num>
  <w:num w:numId="21">
    <w:abstractNumId w:val="5"/>
  </w:num>
  <w:num w:numId="22">
    <w:abstractNumId w:val="10"/>
  </w:num>
  <w:num w:numId="23">
    <w:abstractNumId w:val="27"/>
  </w:num>
  <w:num w:numId="24">
    <w:abstractNumId w:val="12"/>
  </w:num>
  <w:num w:numId="25">
    <w:abstractNumId w:val="32"/>
  </w:num>
  <w:num w:numId="26">
    <w:abstractNumId w:val="30"/>
  </w:num>
  <w:num w:numId="27">
    <w:abstractNumId w:val="20"/>
  </w:num>
  <w:num w:numId="28">
    <w:abstractNumId w:val="4"/>
  </w:num>
  <w:num w:numId="29">
    <w:abstractNumId w:val="33"/>
  </w:num>
  <w:num w:numId="30">
    <w:abstractNumId w:val="40"/>
  </w:num>
  <w:num w:numId="31">
    <w:abstractNumId w:val="18"/>
  </w:num>
  <w:num w:numId="32">
    <w:abstractNumId w:val="29"/>
  </w:num>
  <w:num w:numId="33">
    <w:abstractNumId w:val="38"/>
  </w:num>
  <w:num w:numId="34">
    <w:abstractNumId w:val="14"/>
  </w:num>
  <w:num w:numId="35">
    <w:abstractNumId w:val="34"/>
  </w:num>
  <w:num w:numId="36">
    <w:abstractNumId w:val="28"/>
  </w:num>
  <w:num w:numId="37">
    <w:abstractNumId w:val="1"/>
  </w:num>
  <w:num w:numId="38">
    <w:abstractNumId w:val="15"/>
  </w:num>
  <w:num w:numId="39">
    <w:abstractNumId w:val="23"/>
  </w:num>
  <w:num w:numId="40">
    <w:abstractNumId w:val="19"/>
  </w:num>
  <w:num w:numId="41">
    <w:abstractNumId w:val="3"/>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7FB8"/>
    <w:rsid w:val="00030E68"/>
    <w:rsid w:val="00033B8B"/>
    <w:rsid w:val="00051F31"/>
    <w:rsid w:val="0005678E"/>
    <w:rsid w:val="00062568"/>
    <w:rsid w:val="000731B8"/>
    <w:rsid w:val="0007565D"/>
    <w:rsid w:val="0007721B"/>
    <w:rsid w:val="00091E0C"/>
    <w:rsid w:val="000A0E6F"/>
    <w:rsid w:val="000B3CBB"/>
    <w:rsid w:val="000D284B"/>
    <w:rsid w:val="000F34BC"/>
    <w:rsid w:val="0010353B"/>
    <w:rsid w:val="00104BE2"/>
    <w:rsid w:val="0011355E"/>
    <w:rsid w:val="001250E9"/>
    <w:rsid w:val="00145F20"/>
    <w:rsid w:val="00150DFD"/>
    <w:rsid w:val="001733FA"/>
    <w:rsid w:val="00174D02"/>
    <w:rsid w:val="001859B3"/>
    <w:rsid w:val="001A7226"/>
    <w:rsid w:val="001A7AC5"/>
    <w:rsid w:val="001B202F"/>
    <w:rsid w:val="001D00D8"/>
    <w:rsid w:val="001D331C"/>
    <w:rsid w:val="001D5D29"/>
    <w:rsid w:val="001E491B"/>
    <w:rsid w:val="001E67F2"/>
    <w:rsid w:val="001E71BC"/>
    <w:rsid w:val="00201EA0"/>
    <w:rsid w:val="00215981"/>
    <w:rsid w:val="00224F0A"/>
    <w:rsid w:val="00225844"/>
    <w:rsid w:val="00264CC4"/>
    <w:rsid w:val="00290DD7"/>
    <w:rsid w:val="002B6DEC"/>
    <w:rsid w:val="002B74D6"/>
    <w:rsid w:val="002C04EC"/>
    <w:rsid w:val="002C6947"/>
    <w:rsid w:val="002F34AD"/>
    <w:rsid w:val="002F377D"/>
    <w:rsid w:val="00303321"/>
    <w:rsid w:val="003206F4"/>
    <w:rsid w:val="0032693E"/>
    <w:rsid w:val="00342FA2"/>
    <w:rsid w:val="003555B6"/>
    <w:rsid w:val="00361C3E"/>
    <w:rsid w:val="00366227"/>
    <w:rsid w:val="003825B3"/>
    <w:rsid w:val="00391B3B"/>
    <w:rsid w:val="003C1193"/>
    <w:rsid w:val="003D299B"/>
    <w:rsid w:val="003E79D3"/>
    <w:rsid w:val="003F1A89"/>
    <w:rsid w:val="003F4C5C"/>
    <w:rsid w:val="003F4CBD"/>
    <w:rsid w:val="00405C08"/>
    <w:rsid w:val="004130A4"/>
    <w:rsid w:val="0042567D"/>
    <w:rsid w:val="0044436B"/>
    <w:rsid w:val="00444B09"/>
    <w:rsid w:val="0045621B"/>
    <w:rsid w:val="0046775C"/>
    <w:rsid w:val="004742F5"/>
    <w:rsid w:val="004752C5"/>
    <w:rsid w:val="004856E7"/>
    <w:rsid w:val="00486D79"/>
    <w:rsid w:val="004C6001"/>
    <w:rsid w:val="004D2BBD"/>
    <w:rsid w:val="004D40BB"/>
    <w:rsid w:val="00507F3D"/>
    <w:rsid w:val="00513587"/>
    <w:rsid w:val="0051704D"/>
    <w:rsid w:val="00525A59"/>
    <w:rsid w:val="005333E1"/>
    <w:rsid w:val="00570437"/>
    <w:rsid w:val="005767C2"/>
    <w:rsid w:val="005872FF"/>
    <w:rsid w:val="00594F17"/>
    <w:rsid w:val="00595F09"/>
    <w:rsid w:val="005F0348"/>
    <w:rsid w:val="0061292E"/>
    <w:rsid w:val="0061628C"/>
    <w:rsid w:val="00624524"/>
    <w:rsid w:val="00626965"/>
    <w:rsid w:val="00631870"/>
    <w:rsid w:val="0067461A"/>
    <w:rsid w:val="0067669E"/>
    <w:rsid w:val="0069074B"/>
    <w:rsid w:val="006A4229"/>
    <w:rsid w:val="006B17BE"/>
    <w:rsid w:val="006E5392"/>
    <w:rsid w:val="007036F7"/>
    <w:rsid w:val="00703C25"/>
    <w:rsid w:val="007068CE"/>
    <w:rsid w:val="00744929"/>
    <w:rsid w:val="00744EEA"/>
    <w:rsid w:val="0075736B"/>
    <w:rsid w:val="0076265D"/>
    <w:rsid w:val="00786E3E"/>
    <w:rsid w:val="0078704B"/>
    <w:rsid w:val="007943AD"/>
    <w:rsid w:val="007A304B"/>
    <w:rsid w:val="007A656D"/>
    <w:rsid w:val="007A792E"/>
    <w:rsid w:val="007C2BED"/>
    <w:rsid w:val="007C7865"/>
    <w:rsid w:val="007E4F1C"/>
    <w:rsid w:val="007F0CEE"/>
    <w:rsid w:val="00801551"/>
    <w:rsid w:val="0082580C"/>
    <w:rsid w:val="008369FD"/>
    <w:rsid w:val="00840F9B"/>
    <w:rsid w:val="00857F4A"/>
    <w:rsid w:val="00880530"/>
    <w:rsid w:val="0089540C"/>
    <w:rsid w:val="008A190E"/>
    <w:rsid w:val="008A2669"/>
    <w:rsid w:val="008D05F6"/>
    <w:rsid w:val="008E7FC0"/>
    <w:rsid w:val="009207FC"/>
    <w:rsid w:val="009213E5"/>
    <w:rsid w:val="00927FB8"/>
    <w:rsid w:val="00950422"/>
    <w:rsid w:val="00993176"/>
    <w:rsid w:val="009A513E"/>
    <w:rsid w:val="009A75F8"/>
    <w:rsid w:val="009C2079"/>
    <w:rsid w:val="009D365D"/>
    <w:rsid w:val="00A0622D"/>
    <w:rsid w:val="00A10010"/>
    <w:rsid w:val="00A1046A"/>
    <w:rsid w:val="00A74478"/>
    <w:rsid w:val="00A7474C"/>
    <w:rsid w:val="00A9374F"/>
    <w:rsid w:val="00AB2C55"/>
    <w:rsid w:val="00AB3AFB"/>
    <w:rsid w:val="00AE3B3F"/>
    <w:rsid w:val="00B20F1A"/>
    <w:rsid w:val="00B63813"/>
    <w:rsid w:val="00B71FAB"/>
    <w:rsid w:val="00B95C70"/>
    <w:rsid w:val="00BA1C9F"/>
    <w:rsid w:val="00BA2051"/>
    <w:rsid w:val="00BA2E56"/>
    <w:rsid w:val="00BC0CAD"/>
    <w:rsid w:val="00BC0D89"/>
    <w:rsid w:val="00BC220B"/>
    <w:rsid w:val="00C043A9"/>
    <w:rsid w:val="00C37F10"/>
    <w:rsid w:val="00C72D97"/>
    <w:rsid w:val="00C80D16"/>
    <w:rsid w:val="00C92A43"/>
    <w:rsid w:val="00C93F0B"/>
    <w:rsid w:val="00CB0B3E"/>
    <w:rsid w:val="00CB0C39"/>
    <w:rsid w:val="00CD2320"/>
    <w:rsid w:val="00CE3BE9"/>
    <w:rsid w:val="00CE4E34"/>
    <w:rsid w:val="00CF442E"/>
    <w:rsid w:val="00D07370"/>
    <w:rsid w:val="00D244DF"/>
    <w:rsid w:val="00D34E2D"/>
    <w:rsid w:val="00D35878"/>
    <w:rsid w:val="00D42707"/>
    <w:rsid w:val="00D47FF5"/>
    <w:rsid w:val="00D50D6D"/>
    <w:rsid w:val="00D54D69"/>
    <w:rsid w:val="00D67564"/>
    <w:rsid w:val="00D67857"/>
    <w:rsid w:val="00D76512"/>
    <w:rsid w:val="00D8616A"/>
    <w:rsid w:val="00D9641D"/>
    <w:rsid w:val="00D97BF5"/>
    <w:rsid w:val="00DA0BE3"/>
    <w:rsid w:val="00DB712F"/>
    <w:rsid w:val="00DF0260"/>
    <w:rsid w:val="00E22BFD"/>
    <w:rsid w:val="00E24560"/>
    <w:rsid w:val="00E328F4"/>
    <w:rsid w:val="00E555A8"/>
    <w:rsid w:val="00E634F1"/>
    <w:rsid w:val="00E97160"/>
    <w:rsid w:val="00EB0703"/>
    <w:rsid w:val="00EC22E2"/>
    <w:rsid w:val="00EC7206"/>
    <w:rsid w:val="00ED0041"/>
    <w:rsid w:val="00EF69E9"/>
    <w:rsid w:val="00F071C1"/>
    <w:rsid w:val="00F21489"/>
    <w:rsid w:val="00F243A5"/>
    <w:rsid w:val="00F30ACF"/>
    <w:rsid w:val="00F36518"/>
    <w:rsid w:val="00F36984"/>
    <w:rsid w:val="00F50196"/>
    <w:rsid w:val="00F54B17"/>
    <w:rsid w:val="00F56537"/>
    <w:rsid w:val="00F75E16"/>
    <w:rsid w:val="00F763E2"/>
    <w:rsid w:val="00F95AE4"/>
    <w:rsid w:val="00FB3A3C"/>
    <w:rsid w:val="00FD0D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C2DB2"/>
  <w15:docId w15:val="{3E4A2A3B-90A8-4A5B-8FA3-3260C4D2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A1C9F"/>
    <w:pPr>
      <w:tabs>
        <w:tab w:val="center" w:pos="4513"/>
        <w:tab w:val="right" w:pos="9026"/>
      </w:tabs>
    </w:pPr>
  </w:style>
  <w:style w:type="character" w:customStyle="1" w:styleId="HeaderChar">
    <w:name w:val="Header Char"/>
    <w:basedOn w:val="DefaultParagraphFont"/>
    <w:link w:val="Header"/>
    <w:uiPriority w:val="99"/>
    <w:rsid w:val="00BA1C9F"/>
  </w:style>
  <w:style w:type="paragraph" w:styleId="Footer">
    <w:name w:val="footer"/>
    <w:basedOn w:val="Normal"/>
    <w:link w:val="FooterChar"/>
    <w:uiPriority w:val="99"/>
    <w:unhideWhenUsed/>
    <w:rsid w:val="00BA1C9F"/>
    <w:pPr>
      <w:tabs>
        <w:tab w:val="center" w:pos="4513"/>
        <w:tab w:val="right" w:pos="9026"/>
      </w:tabs>
    </w:pPr>
  </w:style>
  <w:style w:type="character" w:customStyle="1" w:styleId="FooterChar">
    <w:name w:val="Footer Char"/>
    <w:basedOn w:val="DefaultParagraphFont"/>
    <w:link w:val="Footer"/>
    <w:uiPriority w:val="99"/>
    <w:rsid w:val="00BA1C9F"/>
  </w:style>
  <w:style w:type="character" w:styleId="Hyperlink">
    <w:name w:val="Hyperlink"/>
    <w:basedOn w:val="DefaultParagraphFont"/>
    <w:uiPriority w:val="99"/>
    <w:unhideWhenUsed/>
    <w:rsid w:val="00264CC4"/>
    <w:rPr>
      <w:color w:val="0000FF" w:themeColor="hyperlink"/>
      <w:u w:val="single"/>
    </w:rPr>
  </w:style>
  <w:style w:type="table" w:styleId="TableGrid">
    <w:name w:val="Table Grid"/>
    <w:basedOn w:val="TableNormal"/>
    <w:uiPriority w:val="59"/>
    <w:rsid w:val="007943A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7BF5"/>
    <w:pPr>
      <w:ind w:left="720"/>
      <w:contextualSpacing/>
    </w:pPr>
  </w:style>
  <w:style w:type="paragraph" w:styleId="BalloonText">
    <w:name w:val="Balloon Text"/>
    <w:basedOn w:val="Normal"/>
    <w:link w:val="BalloonTextChar"/>
    <w:uiPriority w:val="99"/>
    <w:semiHidden/>
    <w:unhideWhenUsed/>
    <w:rsid w:val="00507F3D"/>
    <w:rPr>
      <w:rFonts w:ascii="Tahoma" w:hAnsi="Tahoma" w:cs="Tahoma"/>
      <w:sz w:val="16"/>
      <w:szCs w:val="16"/>
    </w:rPr>
  </w:style>
  <w:style w:type="character" w:customStyle="1" w:styleId="BalloonTextChar">
    <w:name w:val="Balloon Text Char"/>
    <w:basedOn w:val="DefaultParagraphFont"/>
    <w:link w:val="BalloonText"/>
    <w:uiPriority w:val="99"/>
    <w:semiHidden/>
    <w:rsid w:val="00507F3D"/>
    <w:rPr>
      <w:rFonts w:ascii="Tahoma" w:hAnsi="Tahoma" w:cs="Tahoma"/>
      <w:sz w:val="16"/>
      <w:szCs w:val="16"/>
    </w:rPr>
  </w:style>
  <w:style w:type="paragraph" w:customStyle="1" w:styleId="BodyText1">
    <w:name w:val="Body Text1"/>
    <w:rsid w:val="00840F9B"/>
    <w:pPr>
      <w:autoSpaceDE w:val="0"/>
      <w:autoSpaceDN w:val="0"/>
      <w:ind w:firstLine="480"/>
    </w:pPr>
    <w:rPr>
      <w:rFonts w:cs="Angsana New"/>
      <w:color w:val="000000"/>
      <w:sz w:val="24"/>
      <w:szCs w:val="24"/>
      <w:lang w:val="en-GB" w:bidi="th-TH"/>
    </w:rPr>
  </w:style>
  <w:style w:type="paragraph" w:styleId="NoSpacing">
    <w:name w:val="No Spacing"/>
    <w:uiPriority w:val="1"/>
    <w:qFormat/>
    <w:rsid w:val="00290DD7"/>
    <w:rPr>
      <w:rFonts w:ascii="Calibri" w:hAnsi="Calibri"/>
      <w:sz w:val="22"/>
      <w:szCs w:val="22"/>
    </w:rPr>
  </w:style>
  <w:style w:type="character" w:customStyle="1" w:styleId="t">
    <w:name w:val="t"/>
    <w:basedOn w:val="DefaultParagraphFont"/>
    <w:rsid w:val="00290DD7"/>
  </w:style>
  <w:style w:type="character" w:styleId="Strong">
    <w:name w:val="Strong"/>
    <w:basedOn w:val="DefaultParagraphFont"/>
    <w:uiPriority w:val="22"/>
    <w:qFormat/>
    <w:rsid w:val="00290DD7"/>
    <w:rPr>
      <w:b/>
      <w:bCs/>
    </w:rPr>
  </w:style>
  <w:style w:type="paragraph" w:styleId="NormalWeb">
    <w:name w:val="Normal (Web)"/>
    <w:basedOn w:val="Normal"/>
    <w:uiPriority w:val="99"/>
    <w:unhideWhenUsed/>
    <w:rsid w:val="000B3CBB"/>
    <w:pPr>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1109">
      <w:bodyDiv w:val="1"/>
      <w:marLeft w:val="0"/>
      <w:marRight w:val="0"/>
      <w:marTop w:val="0"/>
      <w:marBottom w:val="0"/>
      <w:divBdr>
        <w:top w:val="none" w:sz="0" w:space="0" w:color="auto"/>
        <w:left w:val="none" w:sz="0" w:space="0" w:color="auto"/>
        <w:bottom w:val="none" w:sz="0" w:space="0" w:color="auto"/>
        <w:right w:val="none" w:sz="0" w:space="0" w:color="auto"/>
      </w:divBdr>
    </w:div>
    <w:div w:id="501090488">
      <w:bodyDiv w:val="1"/>
      <w:marLeft w:val="0"/>
      <w:marRight w:val="0"/>
      <w:marTop w:val="0"/>
      <w:marBottom w:val="0"/>
      <w:divBdr>
        <w:top w:val="none" w:sz="0" w:space="0" w:color="auto"/>
        <w:left w:val="none" w:sz="0" w:space="0" w:color="auto"/>
        <w:bottom w:val="none" w:sz="0" w:space="0" w:color="auto"/>
        <w:right w:val="none" w:sz="0" w:space="0" w:color="auto"/>
      </w:divBdr>
    </w:div>
    <w:div w:id="761606890">
      <w:bodyDiv w:val="1"/>
      <w:marLeft w:val="0"/>
      <w:marRight w:val="0"/>
      <w:marTop w:val="0"/>
      <w:marBottom w:val="0"/>
      <w:divBdr>
        <w:top w:val="none" w:sz="0" w:space="0" w:color="auto"/>
        <w:left w:val="none" w:sz="0" w:space="0" w:color="auto"/>
        <w:bottom w:val="none" w:sz="0" w:space="0" w:color="auto"/>
        <w:right w:val="none" w:sz="0" w:space="0" w:color="auto"/>
      </w:divBdr>
    </w:div>
    <w:div w:id="151461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yahlovestar.wordpress.com/materi-2/ipa-kelas-5-semester-1/bab-1/rangka-kepala/#main" TargetMode="External"/><Relationship Id="rId18" Type="http://schemas.openxmlformats.org/officeDocument/2006/relationships/image" Target="media/image7.png"/><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yahlovestar.wordpress.com/materi-2/ipa-kelas-5-semester-1/bab-1/tulang-pendek/#main" TargetMode="External"/><Relationship Id="rId34" Type="http://schemas.openxmlformats.org/officeDocument/2006/relationships/image" Target="media/image15.jpeg"/><Relationship Id="rId7" Type="http://schemas.openxmlformats.org/officeDocument/2006/relationships/hyperlink" Target="http://www.ijmehd.com" TargetMode="External"/><Relationship Id="rId12" Type="http://schemas.openxmlformats.org/officeDocument/2006/relationships/image" Target="media/image4.png"/><Relationship Id="rId17" Type="http://schemas.openxmlformats.org/officeDocument/2006/relationships/hyperlink" Target="https://dyahlovestar.wordpress.com/materi-2/ipa-kelas-5-semester-1/bab-1/rangka-anggota-gerak/#main" TargetMode="External"/><Relationship Id="rId25" Type="http://schemas.openxmlformats.org/officeDocument/2006/relationships/hyperlink" Target="https://dyahlovestar.wordpress.com/materi-2/ipa-kelas-5-semester-1/bab-1/macam-sendi-manusi-engsel/#main" TargetMode="External"/><Relationship Id="rId33" Type="http://schemas.openxmlformats.org/officeDocument/2006/relationships/hyperlink" Target="https://dyahlovestar.wordpress.com/materi-2/ipa-kelas-5-semester-1/bab-1/macam-sendi-manusi-putar/#mai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dyahlovestar.wordpress.com/materi-2/ipa-kelas-5-semester-1/bab-1/macam-sendi-manusi-pelana/#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yahlovestar.wordpress.com/materi-2/ipa-kelas-5-semester-1/bab-1/rangka-badan/#main" TargetMode="External"/><Relationship Id="rId23" Type="http://schemas.openxmlformats.org/officeDocument/2006/relationships/hyperlink" Target="https://dyahlovestar.wordpress.com/materi-2/ipa-kelas-5-semester-1/bab-1/pipa/#main"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hyperlink" Target="http://www.ijmehd.com" TargetMode="External"/><Relationship Id="rId19" Type="http://schemas.openxmlformats.org/officeDocument/2006/relationships/hyperlink" Target="https://dyahlovestar.wordpress.com/materi-2/ipa-kelas-5-semester-1/bab-1/pipih/#main" TargetMode="External"/><Relationship Id="rId31" Type="http://schemas.openxmlformats.org/officeDocument/2006/relationships/hyperlink" Target="https://dyahlovestar.wordpress.com/materi-2/ipa-kelas-5-semester-1/bab-1/persendian-1/#m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dyahlovestar.wordpress.com/materi-2/ipa-kelas-5-semester-1/bab-1/sendi-peluru-gelang-panggul/#main" TargetMode="External"/><Relationship Id="rId30" Type="http://schemas.openxmlformats.org/officeDocument/2006/relationships/image" Target="media/image13.jpeg"/><Relationship Id="rId35" Type="http://schemas.openxmlformats.org/officeDocument/2006/relationships/hyperlink" Target="https://dyahlovestar.wordpress.com/materi-2/ipa-kelas-5-semester-1/bab-1/kifosis-lordosis-skoliosis/#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6630</Words>
  <Characters>37792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GSRooper</cp:lastModifiedBy>
  <cp:revision>60</cp:revision>
  <dcterms:created xsi:type="dcterms:W3CDTF">2021-03-31T08:37:00Z</dcterms:created>
  <dcterms:modified xsi:type="dcterms:W3CDTF">2021-05-08T13:20:00Z</dcterms:modified>
</cp:coreProperties>
</file>